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72" w:rsidRDefault="00407F72" w:rsidP="00407F72">
      <w:pPr>
        <w:pStyle w:val="Nagwek1"/>
        <w:spacing w:before="100" w:beforeAutospacing="1" w:after="100" w:afterAutospacing="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DZT/10/2020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Załącznik nr 4 do Zaproszenia</w:t>
      </w:r>
    </w:p>
    <w:p w:rsidR="0093658E" w:rsidRDefault="00407F72" w:rsidP="00E23751">
      <w:pPr>
        <w:pStyle w:val="Nagwek1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</w:t>
      </w:r>
      <w:r w:rsidR="0093658E">
        <w:rPr>
          <w:rFonts w:ascii="Arial" w:hAnsi="Arial" w:cs="Arial"/>
          <w:sz w:val="22"/>
          <w:szCs w:val="22"/>
        </w:rPr>
        <w:t xml:space="preserve"> UMOWY</w:t>
      </w:r>
    </w:p>
    <w:p w:rsidR="009C404A" w:rsidRPr="001A77FF" w:rsidRDefault="009C404A" w:rsidP="00E23751">
      <w:pPr>
        <w:pStyle w:val="Nagwek1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UMOWA DOSTAWY Nr w centralnym rejestrze ................................</w:t>
      </w:r>
    </w:p>
    <w:p w:rsidR="009C404A" w:rsidRPr="001A77FF" w:rsidRDefault="009C404A" w:rsidP="00E2375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9C404A" w:rsidRPr="001A77FF" w:rsidRDefault="009C404A" w:rsidP="00E2375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zawarta w dniu  ............................... w Lublinie, pomiędzy:</w:t>
      </w:r>
    </w:p>
    <w:p w:rsidR="009C404A" w:rsidRPr="001A77FF" w:rsidRDefault="009C404A" w:rsidP="00E2375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E23751" w:rsidRPr="007D0CF6" w:rsidRDefault="009C404A" w:rsidP="00E23751">
      <w:pPr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b/>
          <w:bCs/>
          <w:sz w:val="22"/>
          <w:szCs w:val="22"/>
        </w:rPr>
        <w:t xml:space="preserve">1 Wojskowym Szpitalem Klinicznym z Polikliniką SP ZOZ </w:t>
      </w:r>
      <w:r w:rsidRPr="001A77FF">
        <w:rPr>
          <w:rFonts w:ascii="Arial" w:hAnsi="Arial" w:cs="Arial"/>
          <w:sz w:val="22"/>
          <w:szCs w:val="22"/>
        </w:rPr>
        <w:t xml:space="preserve">w Lublinie, Al. Racławickie 23, NIP 712 241 08 20, REGON </w:t>
      </w:r>
      <w:r w:rsidRPr="001A77FF">
        <w:rPr>
          <w:rFonts w:ascii="Arial" w:hAnsi="Arial" w:cs="Arial"/>
          <w:bCs/>
          <w:sz w:val="22"/>
          <w:szCs w:val="22"/>
        </w:rPr>
        <w:t>431022232</w:t>
      </w:r>
      <w:r w:rsidRPr="001A77FF">
        <w:rPr>
          <w:rFonts w:ascii="Arial" w:hAnsi="Arial" w:cs="Arial"/>
          <w:sz w:val="22"/>
          <w:szCs w:val="22"/>
        </w:rPr>
        <w:t>, wpisanym do Krajowego Rejestru Sądowego pod nr 0000026235, prowadzonego przez Sąd Rejonowy Lublin – Wschód w Lublinie z siedzibą Świdniku VI Wydział Gospodarczy, zwanym dalej „</w:t>
      </w:r>
      <w:r w:rsidRPr="001A77FF">
        <w:rPr>
          <w:rFonts w:ascii="Arial" w:hAnsi="Arial" w:cs="Arial"/>
          <w:b/>
          <w:bCs/>
          <w:sz w:val="22"/>
          <w:szCs w:val="22"/>
        </w:rPr>
        <w:t>Zamawiającym</w:t>
      </w:r>
      <w:r w:rsidRPr="001A77FF">
        <w:rPr>
          <w:rFonts w:ascii="Arial" w:hAnsi="Arial" w:cs="Arial"/>
          <w:sz w:val="22"/>
          <w:szCs w:val="22"/>
        </w:rPr>
        <w:t>”, reprezentowanym przez:</w:t>
      </w:r>
      <w:r w:rsidR="00E23751">
        <w:rPr>
          <w:rFonts w:ascii="Arial" w:hAnsi="Arial" w:cs="Arial"/>
          <w:sz w:val="22"/>
          <w:szCs w:val="22"/>
        </w:rPr>
        <w:t xml:space="preserve"> </w:t>
      </w:r>
      <w:r w:rsidR="0047210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3751" w:rsidRDefault="00E23751" w:rsidP="00E2375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7D0CF6">
        <w:rPr>
          <w:rFonts w:ascii="Arial" w:hAnsi="Arial" w:cs="Arial"/>
          <w:sz w:val="22"/>
          <w:szCs w:val="22"/>
        </w:rPr>
        <w:t xml:space="preserve"> </w:t>
      </w:r>
    </w:p>
    <w:p w:rsidR="009C404A" w:rsidRPr="00E23751" w:rsidRDefault="009C404A" w:rsidP="00E2375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color w:val="000000"/>
          <w:spacing w:val="-20"/>
          <w:sz w:val="22"/>
          <w:szCs w:val="22"/>
        </w:rPr>
        <w:t>a</w:t>
      </w:r>
      <w:r w:rsidRPr="001A77FF">
        <w:rPr>
          <w:rFonts w:ascii="Arial" w:hAnsi="Arial" w:cs="Arial"/>
          <w:color w:val="000000"/>
          <w:spacing w:val="-20"/>
          <w:sz w:val="22"/>
          <w:szCs w:val="22"/>
        </w:rPr>
        <w:tab/>
      </w:r>
    </w:p>
    <w:p w:rsidR="00E23751" w:rsidRDefault="00E23751" w:rsidP="00E237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1A77FF" w:rsidRPr="001A77FF" w:rsidRDefault="0047210A" w:rsidP="00E237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A77FF" w:rsidRPr="001A77FF" w:rsidRDefault="001A77FF" w:rsidP="00E2375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zwaną dalej „</w:t>
      </w:r>
      <w:r w:rsidRPr="001A77FF">
        <w:rPr>
          <w:rFonts w:ascii="Arial" w:hAnsi="Arial" w:cs="Arial"/>
          <w:b/>
          <w:sz w:val="22"/>
          <w:szCs w:val="22"/>
        </w:rPr>
        <w:t>Wykonawcą”</w:t>
      </w:r>
      <w:r w:rsidRPr="001A77F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66B5C" w:rsidRDefault="00566B5C" w:rsidP="00E23751">
      <w:pPr>
        <w:pStyle w:val="NormalnyWeb"/>
        <w:spacing w:before="100" w:beforeAutospacing="1" w:after="100" w:afterAutospacing="1"/>
        <w:jc w:val="both"/>
        <w:rPr>
          <w:rFonts w:ascii="Arial" w:hAnsi="Arial" w:cs="Arial"/>
          <w:color w:val="FF0000"/>
          <w:sz w:val="22"/>
          <w:szCs w:val="22"/>
        </w:rPr>
      </w:pPr>
    </w:p>
    <w:p w:rsidR="009C404A" w:rsidRPr="007E24E8" w:rsidRDefault="009C404A" w:rsidP="00E23751">
      <w:pPr>
        <w:pStyle w:val="NormalnyWeb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24E8">
        <w:rPr>
          <w:rFonts w:ascii="Arial" w:hAnsi="Arial" w:cs="Arial"/>
          <w:color w:val="000000" w:themeColor="text1"/>
          <w:sz w:val="22"/>
          <w:szCs w:val="22"/>
        </w:rPr>
        <w:t>Umowa niniejsza zostaje zawarta w wyniku przeprowadzonego postępowania o udzielenie zamówienia publicznego na podstawie art.4 ust.8 ustawy z dnia 29 stycznia 2004r.  Prawo zamówień publicznych  (Dz. U. z 20</w:t>
      </w:r>
      <w:r w:rsidR="00407F72">
        <w:rPr>
          <w:rFonts w:ascii="Arial" w:hAnsi="Arial" w:cs="Arial"/>
          <w:color w:val="000000" w:themeColor="text1"/>
          <w:sz w:val="22"/>
          <w:szCs w:val="22"/>
        </w:rPr>
        <w:t>19</w:t>
      </w:r>
      <w:r w:rsidRPr="007E24E8">
        <w:rPr>
          <w:rFonts w:ascii="Arial" w:hAnsi="Arial" w:cs="Arial"/>
          <w:color w:val="000000" w:themeColor="text1"/>
          <w:sz w:val="22"/>
          <w:szCs w:val="22"/>
        </w:rPr>
        <w:t xml:space="preserve"> r., poz. </w:t>
      </w:r>
      <w:r w:rsidR="00407F72">
        <w:rPr>
          <w:rFonts w:ascii="Arial" w:hAnsi="Arial" w:cs="Arial"/>
          <w:color w:val="000000" w:themeColor="text1"/>
          <w:sz w:val="22"/>
          <w:szCs w:val="22"/>
        </w:rPr>
        <w:t>1843</w:t>
      </w:r>
      <w:r w:rsidRPr="007E24E8"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9C404A" w:rsidRPr="001A77FF" w:rsidRDefault="009C404A" w:rsidP="00E23751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b/>
          <w:bCs/>
          <w:sz w:val="22"/>
          <w:szCs w:val="22"/>
        </w:rPr>
        <w:t>§1.</w:t>
      </w:r>
    </w:p>
    <w:p w:rsidR="009C404A" w:rsidRPr="001A77FF" w:rsidRDefault="009C404A" w:rsidP="00E2375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 xml:space="preserve">Przedmiotem niniejszej umowy są sukcesywne dostawy </w:t>
      </w:r>
      <w:r w:rsidRPr="001A77FF">
        <w:rPr>
          <w:rFonts w:ascii="Arial" w:hAnsi="Arial" w:cs="Arial"/>
          <w:b/>
          <w:bCs/>
          <w:sz w:val="22"/>
          <w:szCs w:val="22"/>
        </w:rPr>
        <w:t xml:space="preserve">preparatów </w:t>
      </w:r>
      <w:r w:rsidR="001A77FF">
        <w:rPr>
          <w:rFonts w:ascii="Arial" w:hAnsi="Arial" w:cs="Arial"/>
          <w:b/>
          <w:bCs/>
          <w:sz w:val="22"/>
          <w:szCs w:val="22"/>
        </w:rPr>
        <w:t>polimerowo-akrylowych</w:t>
      </w:r>
      <w:r w:rsidR="003C115A" w:rsidRPr="001A77FF">
        <w:rPr>
          <w:rFonts w:ascii="Arial" w:hAnsi="Arial" w:cs="Arial"/>
          <w:sz w:val="22"/>
          <w:szCs w:val="22"/>
        </w:rPr>
        <w:t xml:space="preserve"> </w:t>
      </w:r>
      <w:r w:rsidRPr="001A77FF">
        <w:rPr>
          <w:rFonts w:ascii="Arial" w:hAnsi="Arial" w:cs="Arial"/>
          <w:sz w:val="22"/>
          <w:szCs w:val="22"/>
        </w:rPr>
        <w:t>w</w:t>
      </w:r>
      <w:r w:rsidR="003C115A" w:rsidRPr="001A77FF">
        <w:rPr>
          <w:rFonts w:ascii="Arial" w:hAnsi="Arial" w:cs="Arial"/>
          <w:sz w:val="22"/>
          <w:szCs w:val="22"/>
        </w:rPr>
        <w:t xml:space="preserve"> ilościach </w:t>
      </w:r>
      <w:r w:rsidRPr="001A77FF">
        <w:rPr>
          <w:rFonts w:ascii="Arial" w:hAnsi="Arial" w:cs="Arial"/>
          <w:sz w:val="22"/>
          <w:szCs w:val="22"/>
        </w:rPr>
        <w:t xml:space="preserve">i asortymencie szczegółowo określonych w Załączniku nr 1 do umowy zgodnie </w:t>
      </w:r>
      <w:r w:rsidR="001A77FF" w:rsidRPr="001A77FF">
        <w:rPr>
          <w:rFonts w:ascii="Arial" w:hAnsi="Arial" w:cs="Arial"/>
          <w:sz w:val="22"/>
          <w:szCs w:val="22"/>
        </w:rPr>
        <w:t xml:space="preserve"> </w:t>
      </w:r>
      <w:r w:rsidRPr="001A77FF">
        <w:rPr>
          <w:rFonts w:ascii="Arial" w:hAnsi="Arial" w:cs="Arial"/>
          <w:sz w:val="22"/>
          <w:szCs w:val="22"/>
        </w:rPr>
        <w:t>z ofertą z dnia</w:t>
      </w:r>
      <w:r w:rsidR="00B06FE3">
        <w:rPr>
          <w:rFonts w:ascii="Arial" w:hAnsi="Arial" w:cs="Arial"/>
          <w:sz w:val="22"/>
          <w:szCs w:val="22"/>
        </w:rPr>
        <w:t xml:space="preserve"> </w:t>
      </w:r>
      <w:r w:rsidR="0047210A">
        <w:rPr>
          <w:rFonts w:ascii="Arial" w:hAnsi="Arial" w:cs="Arial"/>
          <w:sz w:val="22"/>
          <w:szCs w:val="22"/>
        </w:rPr>
        <w:t>…………………………………………………………………….</w:t>
      </w:r>
      <w:r w:rsidRPr="001A77FF">
        <w:rPr>
          <w:rFonts w:ascii="Arial" w:hAnsi="Arial" w:cs="Arial"/>
          <w:sz w:val="22"/>
          <w:szCs w:val="22"/>
        </w:rPr>
        <w:t xml:space="preserve"> </w:t>
      </w:r>
    </w:p>
    <w:p w:rsidR="009C404A" w:rsidRPr="001A77FF" w:rsidRDefault="009C404A" w:rsidP="00E2375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Miejscem wykonania przedmiotu umowy w zależności od potr</w:t>
      </w:r>
      <w:r w:rsidR="003C115A" w:rsidRPr="001A77FF">
        <w:rPr>
          <w:rFonts w:ascii="Arial" w:hAnsi="Arial" w:cs="Arial"/>
          <w:sz w:val="22"/>
          <w:szCs w:val="22"/>
        </w:rPr>
        <w:t xml:space="preserve">zeb Zamawiającego jest magazyn </w:t>
      </w:r>
      <w:r w:rsidRPr="001A77FF">
        <w:rPr>
          <w:rFonts w:ascii="Arial" w:hAnsi="Arial" w:cs="Arial"/>
          <w:sz w:val="22"/>
          <w:szCs w:val="22"/>
        </w:rPr>
        <w:t xml:space="preserve">1 Wojskowego Szpitala Klinicznego z Polikliniką SP ZOZ znajdującego się </w:t>
      </w:r>
      <w:r w:rsidR="001A77FF" w:rsidRPr="001A77FF">
        <w:rPr>
          <w:rFonts w:ascii="Arial" w:hAnsi="Arial" w:cs="Arial"/>
          <w:sz w:val="22"/>
          <w:szCs w:val="22"/>
        </w:rPr>
        <w:t xml:space="preserve">                             </w:t>
      </w:r>
      <w:r w:rsidRPr="001A77FF">
        <w:rPr>
          <w:rFonts w:ascii="Arial" w:hAnsi="Arial" w:cs="Arial"/>
          <w:sz w:val="22"/>
          <w:szCs w:val="22"/>
        </w:rPr>
        <w:t xml:space="preserve">w Lublinie, </w:t>
      </w:r>
      <w:r w:rsidRPr="001A77FF">
        <w:rPr>
          <w:rFonts w:ascii="Arial" w:hAnsi="Arial" w:cs="Arial"/>
          <w:bCs/>
          <w:sz w:val="22"/>
          <w:szCs w:val="22"/>
        </w:rPr>
        <w:t xml:space="preserve">Al. Racławickie 23. </w:t>
      </w:r>
    </w:p>
    <w:p w:rsidR="009C404A" w:rsidRPr="001A77FF" w:rsidRDefault="009C404A" w:rsidP="00E2375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Każdy pojedynczy egzemplarz dostarczanych materiałów będzie zaopatrzony w etykietę handlową, sporządzoną w języku polskim.</w:t>
      </w:r>
    </w:p>
    <w:p w:rsidR="009C404A" w:rsidRPr="001A77FF" w:rsidRDefault="009C404A" w:rsidP="00E2375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 xml:space="preserve">Na każdym egzemplarzu, a także na opakowaniu zbiorczym przedmiotu zamówienia będzie podany nr serii i data ważności, przy czym termin ważności nie może być krótszy niż </w:t>
      </w:r>
      <w:r w:rsidR="001A77FF" w:rsidRPr="001A77FF">
        <w:rPr>
          <w:rFonts w:ascii="Arial" w:hAnsi="Arial" w:cs="Arial"/>
          <w:sz w:val="22"/>
          <w:szCs w:val="22"/>
        </w:rPr>
        <w:t xml:space="preserve">                             </w:t>
      </w:r>
      <w:r w:rsidRPr="001A77FF">
        <w:rPr>
          <w:rFonts w:ascii="Arial" w:hAnsi="Arial" w:cs="Arial"/>
          <w:sz w:val="22"/>
          <w:szCs w:val="22"/>
        </w:rPr>
        <w:t>6 miesięcy od daty dostawy.</w:t>
      </w:r>
    </w:p>
    <w:p w:rsidR="00B06FE3" w:rsidRDefault="00B06FE3" w:rsidP="00E2375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B06FE3" w:rsidRDefault="00B06FE3" w:rsidP="00E2375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9C404A" w:rsidRPr="001A77FF" w:rsidRDefault="009C404A" w:rsidP="00E23751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b/>
          <w:bCs/>
          <w:sz w:val="22"/>
          <w:szCs w:val="22"/>
        </w:rPr>
        <w:lastRenderedPageBreak/>
        <w:t>§2.</w:t>
      </w:r>
    </w:p>
    <w:p w:rsidR="009C404A" w:rsidRPr="001A77FF" w:rsidRDefault="009C404A" w:rsidP="00E23751">
      <w:pPr>
        <w:spacing w:before="100" w:beforeAutospacing="1" w:after="100" w:afterAutospacing="1"/>
        <w:rPr>
          <w:rFonts w:ascii="Arial" w:hAnsi="Arial" w:cs="Arial"/>
          <w:w w:val="106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 xml:space="preserve">1. Umowa zostaje zawarta na okres </w:t>
      </w:r>
      <w:r w:rsidR="0047210A">
        <w:rPr>
          <w:rFonts w:ascii="Arial" w:hAnsi="Arial" w:cs="Arial"/>
          <w:sz w:val="22"/>
          <w:szCs w:val="22"/>
        </w:rPr>
        <w:t>…………</w:t>
      </w:r>
      <w:r w:rsidRPr="001A77FF">
        <w:rPr>
          <w:rFonts w:ascii="Arial" w:hAnsi="Arial" w:cs="Arial"/>
          <w:sz w:val="22"/>
          <w:szCs w:val="22"/>
        </w:rPr>
        <w:t xml:space="preserve"> miesięcy, bądź też do czasu </w:t>
      </w:r>
      <w:r w:rsidR="001A77FF" w:rsidRPr="001A77FF">
        <w:rPr>
          <w:rFonts w:ascii="Arial" w:hAnsi="Arial" w:cs="Arial"/>
          <w:sz w:val="22"/>
          <w:szCs w:val="22"/>
        </w:rPr>
        <w:t xml:space="preserve">zrealizowania przedmiotu umowy </w:t>
      </w:r>
      <w:r w:rsidRPr="001A77FF">
        <w:rPr>
          <w:rFonts w:ascii="Arial" w:hAnsi="Arial" w:cs="Arial"/>
          <w:sz w:val="22"/>
          <w:szCs w:val="22"/>
        </w:rPr>
        <w:t>w pełnym zakresie, jeżeli realizacja umowy nastąpi wcześniej aniżeli upływ terminu obowiązywania umowy.</w:t>
      </w:r>
    </w:p>
    <w:p w:rsidR="009C404A" w:rsidRPr="001A77FF" w:rsidRDefault="00407F72" w:rsidP="00E2375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6"/>
          <w:sz w:val="22"/>
          <w:szCs w:val="22"/>
        </w:rPr>
        <w:t xml:space="preserve">2. </w:t>
      </w:r>
      <w:r w:rsidR="009C404A" w:rsidRPr="001A77FF">
        <w:rPr>
          <w:rFonts w:ascii="Arial" w:hAnsi="Arial" w:cs="Arial"/>
          <w:w w:val="106"/>
          <w:sz w:val="22"/>
          <w:szCs w:val="22"/>
        </w:rPr>
        <w:t>Zamawiający będzie składał Wykonawcy telefoniczne zamówienie na dostarczenie określonej ilości, miejsca dostawy oraz rodzaju asortymentu, które powinno zawierać co najmniej</w:t>
      </w:r>
      <w:r w:rsidR="009C404A" w:rsidRPr="001A77FF">
        <w:rPr>
          <w:rFonts w:ascii="Arial" w:hAnsi="Arial" w:cs="Arial"/>
          <w:sz w:val="22"/>
          <w:szCs w:val="22"/>
        </w:rPr>
        <w:t>:</w:t>
      </w:r>
      <w:r w:rsidR="002B3A18" w:rsidRPr="001A77FF">
        <w:rPr>
          <w:rFonts w:ascii="Arial" w:hAnsi="Arial" w:cs="Arial"/>
          <w:sz w:val="22"/>
          <w:szCs w:val="22"/>
        </w:rPr>
        <w:t xml:space="preserve"> </w:t>
      </w:r>
      <w:r w:rsidR="009C404A" w:rsidRPr="001A77FF">
        <w:rPr>
          <w:rFonts w:ascii="Arial" w:hAnsi="Arial" w:cs="Arial"/>
          <w:sz w:val="22"/>
          <w:szCs w:val="22"/>
        </w:rPr>
        <w:t>określenie rodzaju, ilości oraz miejsca dostawy zamawianych wyrobów,</w:t>
      </w:r>
    </w:p>
    <w:p w:rsidR="009C404A" w:rsidRPr="001A77FF" w:rsidRDefault="00407F72" w:rsidP="00E23751">
      <w:pPr>
        <w:spacing w:before="100" w:beforeAutospacing="1" w:after="100" w:afterAutospacing="1"/>
        <w:rPr>
          <w:rFonts w:ascii="Arial" w:hAnsi="Arial" w:cs="Arial"/>
          <w:spacing w:val="-16"/>
          <w:w w:val="106"/>
          <w:sz w:val="22"/>
          <w:szCs w:val="22"/>
        </w:rPr>
      </w:pPr>
      <w:r>
        <w:rPr>
          <w:rFonts w:ascii="Arial" w:hAnsi="Arial" w:cs="Arial"/>
          <w:w w:val="106"/>
          <w:sz w:val="22"/>
          <w:szCs w:val="22"/>
        </w:rPr>
        <w:t xml:space="preserve">3. </w:t>
      </w:r>
      <w:r w:rsidR="009C404A" w:rsidRPr="001A77FF">
        <w:rPr>
          <w:rFonts w:ascii="Arial" w:hAnsi="Arial" w:cs="Arial"/>
          <w:w w:val="106"/>
          <w:sz w:val="22"/>
          <w:szCs w:val="22"/>
        </w:rPr>
        <w:t xml:space="preserve">Zamawiana partia wyrobów stanowiąca przedmiot umowy będzie dostarczana przez Wykonawcę, </w:t>
      </w:r>
      <w:r w:rsidR="00486850" w:rsidRPr="001A77FF">
        <w:rPr>
          <w:rFonts w:ascii="Arial" w:hAnsi="Arial" w:cs="Arial"/>
          <w:b/>
          <w:w w:val="106"/>
          <w:sz w:val="22"/>
          <w:szCs w:val="22"/>
        </w:rPr>
        <w:t xml:space="preserve">w ciągu </w:t>
      </w:r>
      <w:r>
        <w:rPr>
          <w:rFonts w:ascii="Arial" w:hAnsi="Arial" w:cs="Arial"/>
          <w:b/>
          <w:w w:val="106"/>
          <w:sz w:val="22"/>
          <w:szCs w:val="22"/>
        </w:rPr>
        <w:t>…</w:t>
      </w:r>
      <w:r w:rsidR="009C404A" w:rsidRPr="001A77FF">
        <w:rPr>
          <w:rFonts w:ascii="Arial" w:hAnsi="Arial" w:cs="Arial"/>
          <w:b/>
          <w:w w:val="106"/>
          <w:sz w:val="22"/>
          <w:szCs w:val="22"/>
        </w:rPr>
        <w:t xml:space="preserve"> dni</w:t>
      </w:r>
      <w:r w:rsidR="009C404A" w:rsidRPr="001A77FF">
        <w:rPr>
          <w:rFonts w:ascii="Arial" w:hAnsi="Arial" w:cs="Arial"/>
          <w:w w:val="106"/>
          <w:sz w:val="22"/>
          <w:szCs w:val="22"/>
        </w:rPr>
        <w:t xml:space="preserve"> roboczych od dnia złożenia zamówienia, </w:t>
      </w:r>
      <w:r w:rsidR="009C404A" w:rsidRPr="001A77FF">
        <w:rPr>
          <w:rFonts w:ascii="Arial" w:hAnsi="Arial" w:cs="Arial"/>
          <w:sz w:val="22"/>
          <w:szCs w:val="22"/>
        </w:rPr>
        <w:t>środkiem transportu Wykonawcy na jego koszt</w:t>
      </w:r>
      <w:r w:rsidR="009C404A" w:rsidRPr="001A77FF">
        <w:rPr>
          <w:rFonts w:ascii="Arial" w:hAnsi="Arial" w:cs="Arial"/>
          <w:w w:val="106"/>
          <w:sz w:val="22"/>
          <w:szCs w:val="22"/>
        </w:rPr>
        <w:t xml:space="preserve">. Przez dni robocze należy rozumieć dni od poniedziałku do piątku </w:t>
      </w:r>
      <w:r w:rsidR="009C404A" w:rsidRPr="001A77FF">
        <w:rPr>
          <w:rFonts w:ascii="Arial" w:hAnsi="Arial" w:cs="Arial"/>
          <w:sz w:val="22"/>
          <w:szCs w:val="22"/>
        </w:rPr>
        <w:t>w godz. 8</w:t>
      </w:r>
      <w:r w:rsidR="009C404A" w:rsidRPr="001A77FF">
        <w:rPr>
          <w:rFonts w:ascii="Arial" w:hAnsi="Arial" w:cs="Arial"/>
          <w:sz w:val="22"/>
          <w:szCs w:val="22"/>
          <w:vertAlign w:val="superscript"/>
        </w:rPr>
        <w:t>00</w:t>
      </w:r>
      <w:r w:rsidR="009C404A" w:rsidRPr="001A77FF">
        <w:rPr>
          <w:rFonts w:ascii="Arial" w:hAnsi="Arial" w:cs="Arial"/>
          <w:sz w:val="22"/>
          <w:szCs w:val="22"/>
        </w:rPr>
        <w:t>-15</w:t>
      </w:r>
      <w:r w:rsidR="009C404A" w:rsidRPr="001A77FF">
        <w:rPr>
          <w:rFonts w:ascii="Arial" w:hAnsi="Arial" w:cs="Arial"/>
          <w:sz w:val="22"/>
          <w:szCs w:val="22"/>
          <w:vertAlign w:val="superscript"/>
        </w:rPr>
        <w:t>00</w:t>
      </w:r>
      <w:r w:rsidR="009C404A" w:rsidRPr="001A77FF">
        <w:rPr>
          <w:rFonts w:ascii="Arial" w:hAnsi="Arial" w:cs="Arial"/>
          <w:sz w:val="22"/>
          <w:szCs w:val="22"/>
        </w:rPr>
        <w:t xml:space="preserve">, </w:t>
      </w:r>
      <w:r w:rsidR="009C404A" w:rsidRPr="001A77FF">
        <w:rPr>
          <w:rFonts w:ascii="Arial" w:hAnsi="Arial" w:cs="Arial"/>
          <w:spacing w:val="-16"/>
          <w:w w:val="106"/>
          <w:sz w:val="22"/>
          <w:szCs w:val="22"/>
        </w:rPr>
        <w:t>z wyłączeniem dni ustawowo wolnych od pracy.</w:t>
      </w:r>
    </w:p>
    <w:p w:rsidR="009C404A" w:rsidRPr="001A77FF" w:rsidRDefault="00407F72" w:rsidP="00E2375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6"/>
          <w:w w:val="106"/>
          <w:sz w:val="22"/>
          <w:szCs w:val="22"/>
        </w:rPr>
        <w:t xml:space="preserve">4. </w:t>
      </w:r>
      <w:r w:rsidR="009C404A" w:rsidRPr="001A77FF">
        <w:rPr>
          <w:rFonts w:ascii="Arial" w:hAnsi="Arial" w:cs="Arial"/>
          <w:spacing w:val="-16"/>
          <w:w w:val="106"/>
          <w:sz w:val="22"/>
          <w:szCs w:val="22"/>
        </w:rPr>
        <w:t xml:space="preserve">Zamawiający wyznacza osobę odpowiedzialną za realizację umowy oraz do kontaktów z Wykonawcą </w:t>
      </w:r>
      <w:r w:rsidR="009C404A" w:rsidRPr="001A77FF">
        <w:rPr>
          <w:rFonts w:ascii="Arial" w:hAnsi="Arial" w:cs="Arial"/>
          <w:w w:val="106"/>
          <w:sz w:val="22"/>
          <w:szCs w:val="22"/>
        </w:rPr>
        <w:t>Wiolettę Sokół tel. : 261 18 32 93.</w:t>
      </w:r>
    </w:p>
    <w:p w:rsidR="009C404A" w:rsidRPr="00407F72" w:rsidRDefault="00407F72" w:rsidP="00407F72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5. </w:t>
      </w:r>
      <w:r w:rsidR="009C404A" w:rsidRPr="00407F72">
        <w:rPr>
          <w:rFonts w:ascii="Arial" w:hAnsi="Arial" w:cs="Arial"/>
          <w:sz w:val="22"/>
          <w:szCs w:val="22"/>
          <w:lang w:eastAsia="pl-PL"/>
        </w:rPr>
        <w:t>Zamawiający oświadcza, iż osoba wymieniona w ust. 4 upoważniona jest wyłącznie do składania zamówień w zakresie określonym niniejszą umową. W przypadku dostarczenia przez Wykonawcę materiałów w zakresie przekraczającym niniejszą umowę, Wykonawcy nie przysługuje jakiekolwiek wynagrodzenie  z tego tytułu. Ponadto Zamawiający dokona zwrotu dostarczonych produktów na koszt i ryzyko Wykonawcy.</w:t>
      </w:r>
    </w:p>
    <w:p w:rsidR="009C404A" w:rsidRPr="001A77FF" w:rsidRDefault="00407F72" w:rsidP="00E23751">
      <w:pPr>
        <w:pStyle w:val="Bezodstpw"/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w w:val="106"/>
          <w:sz w:val="22"/>
          <w:szCs w:val="22"/>
        </w:rPr>
        <w:t xml:space="preserve">6. </w:t>
      </w:r>
      <w:r w:rsidR="009C404A" w:rsidRPr="001A77FF">
        <w:rPr>
          <w:rFonts w:ascii="Arial" w:hAnsi="Arial" w:cs="Arial"/>
          <w:w w:val="106"/>
          <w:sz w:val="22"/>
          <w:szCs w:val="22"/>
        </w:rPr>
        <w:t xml:space="preserve">Wykonawca upoważnia, do kontaktów z Zamawiającym w sprawach realizacji umowy </w:t>
      </w:r>
      <w:r w:rsidR="00566B5C">
        <w:rPr>
          <w:rFonts w:ascii="Arial" w:hAnsi="Arial" w:cs="Arial"/>
          <w:w w:val="106"/>
          <w:sz w:val="22"/>
          <w:szCs w:val="22"/>
        </w:rPr>
        <w:t xml:space="preserve">……………………….. </w:t>
      </w:r>
      <w:r w:rsidR="00B06FE3">
        <w:rPr>
          <w:rFonts w:ascii="Arial" w:hAnsi="Arial" w:cs="Arial"/>
          <w:w w:val="106"/>
          <w:sz w:val="22"/>
          <w:szCs w:val="22"/>
        </w:rPr>
        <w:t>te</w:t>
      </w:r>
      <w:r w:rsidR="00566B5C">
        <w:rPr>
          <w:rFonts w:ascii="Arial" w:hAnsi="Arial" w:cs="Arial"/>
          <w:w w:val="106"/>
          <w:sz w:val="22"/>
          <w:szCs w:val="22"/>
        </w:rPr>
        <w:t>l. …………………………………………………….………………</w:t>
      </w:r>
    </w:p>
    <w:p w:rsidR="009C404A" w:rsidRPr="001A77FF" w:rsidRDefault="009C404A" w:rsidP="00E23751">
      <w:pPr>
        <w:pStyle w:val="Tekstpodstawowywcity"/>
        <w:spacing w:before="100" w:beforeAutospacing="1" w:after="100" w:afterAutospacing="1"/>
        <w:ind w:left="0"/>
        <w:rPr>
          <w:rFonts w:ascii="Arial" w:hAnsi="Arial" w:cs="Arial"/>
          <w:b/>
          <w:bCs/>
          <w:sz w:val="22"/>
          <w:szCs w:val="22"/>
        </w:rPr>
      </w:pPr>
      <w:r w:rsidRPr="001A77F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</w:t>
      </w:r>
    </w:p>
    <w:p w:rsidR="009C404A" w:rsidRPr="001A77FF" w:rsidRDefault="009C404A" w:rsidP="00E23751">
      <w:pPr>
        <w:pStyle w:val="Tekstpodstawowywcity"/>
        <w:spacing w:before="100" w:beforeAutospacing="1" w:after="100" w:afterAutospacing="1"/>
        <w:ind w:left="0"/>
        <w:jc w:val="center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b/>
          <w:bCs/>
          <w:sz w:val="22"/>
          <w:szCs w:val="22"/>
        </w:rPr>
        <w:t>§3.</w:t>
      </w:r>
    </w:p>
    <w:p w:rsidR="009C404A" w:rsidRPr="001A77FF" w:rsidRDefault="009C404A" w:rsidP="00E23751">
      <w:pPr>
        <w:numPr>
          <w:ilvl w:val="0"/>
          <w:numId w:val="5"/>
        </w:numPr>
        <w:tabs>
          <w:tab w:val="left" w:pos="360"/>
          <w:tab w:val="left" w:pos="426"/>
          <w:tab w:val="left" w:pos="1080"/>
        </w:tabs>
        <w:spacing w:before="100" w:beforeAutospacing="1" w:after="100" w:afterAutospacing="1"/>
        <w:ind w:left="0"/>
        <w:jc w:val="both"/>
        <w:rPr>
          <w:rFonts w:ascii="Arial" w:hAnsi="Arial" w:cs="Arial"/>
          <w:spacing w:val="-6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Strony dopuszczają możliwość zamian ilościowych poszczególnych pozycji asortymentowych, będących przedmiotem umowy w obrębie danego zadania pod warunkiem, że wartość dostarczonego przedmiotu zamówienia nie może przekroczyć ogólnej wartości tego zadania.</w:t>
      </w:r>
    </w:p>
    <w:p w:rsidR="009C404A" w:rsidRPr="001A77FF" w:rsidRDefault="009C404A" w:rsidP="00E23751">
      <w:pPr>
        <w:numPr>
          <w:ilvl w:val="0"/>
          <w:numId w:val="5"/>
        </w:numPr>
        <w:tabs>
          <w:tab w:val="left" w:pos="360"/>
          <w:tab w:val="left" w:pos="426"/>
          <w:tab w:val="left" w:pos="1080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A77FF">
        <w:rPr>
          <w:rFonts w:ascii="Arial" w:hAnsi="Arial" w:cs="Arial"/>
          <w:spacing w:val="-6"/>
          <w:sz w:val="22"/>
          <w:szCs w:val="22"/>
        </w:rPr>
        <w:t>Wykonawcy nie przysługuje wobec Zamawiającego roszczenie z tytułu niewykorzystania zakresu ilościowego umowy oraz niewykorzystania całej wartości umowy</w:t>
      </w:r>
      <w:r w:rsidRPr="001A77FF">
        <w:rPr>
          <w:rFonts w:ascii="Arial" w:hAnsi="Arial" w:cs="Arial"/>
          <w:sz w:val="22"/>
          <w:szCs w:val="22"/>
        </w:rPr>
        <w:t>. Niewykorzystanie przez Zamawiającego umowy nie wymaga podania przyczyn oraz nie powoduje powstania zobowiązań odszkodowawczych z tego tytułu.</w:t>
      </w:r>
    </w:p>
    <w:p w:rsidR="009C404A" w:rsidRPr="001A77FF" w:rsidRDefault="009C404A" w:rsidP="00E23751">
      <w:pPr>
        <w:tabs>
          <w:tab w:val="left" w:pos="426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9C404A" w:rsidRPr="001A77FF" w:rsidRDefault="009C404A" w:rsidP="00E23751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1A77FF">
        <w:rPr>
          <w:rFonts w:ascii="Arial" w:hAnsi="Arial" w:cs="Arial"/>
          <w:b/>
          <w:bCs/>
          <w:sz w:val="22"/>
          <w:szCs w:val="22"/>
        </w:rPr>
        <w:t>§4.</w:t>
      </w:r>
    </w:p>
    <w:p w:rsidR="009C404A" w:rsidRPr="001A77FF" w:rsidRDefault="009C404A" w:rsidP="00E23751">
      <w:pPr>
        <w:pStyle w:val="Tekstpodstawowy"/>
        <w:numPr>
          <w:ilvl w:val="0"/>
          <w:numId w:val="6"/>
        </w:numPr>
        <w:spacing w:before="100" w:beforeAutospacing="1" w:after="100" w:afterAutospacing="1"/>
        <w:ind w:left="0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bCs/>
          <w:sz w:val="22"/>
          <w:szCs w:val="22"/>
        </w:rPr>
        <w:t>Wykonawca oświadcza, iż posiada wszelkie uprawnienia niezbędne do realizacji niniejszej umowy.</w:t>
      </w:r>
    </w:p>
    <w:p w:rsidR="009C404A" w:rsidRPr="001A77FF" w:rsidRDefault="009C404A" w:rsidP="00E23751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Wykonawca oświadcza, że posiada odpowiednie środki i warunki techniczne potrzebne do realizacji umowy.</w:t>
      </w:r>
    </w:p>
    <w:p w:rsidR="002B7723" w:rsidRDefault="009C404A" w:rsidP="00E23751">
      <w:pPr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Wykonawca nie może bez zgody Zamawiającego powierzyć wykonania niniejszej umowy osobie trzeciej.</w:t>
      </w:r>
    </w:p>
    <w:p w:rsidR="00B06FE3" w:rsidRPr="00B06FE3" w:rsidRDefault="00B06FE3" w:rsidP="00E2375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9C404A" w:rsidRPr="001A77FF" w:rsidRDefault="009C404A" w:rsidP="00E23751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b/>
          <w:bCs/>
          <w:sz w:val="22"/>
          <w:szCs w:val="22"/>
        </w:rPr>
        <w:lastRenderedPageBreak/>
        <w:t>§5.</w:t>
      </w:r>
    </w:p>
    <w:p w:rsidR="009C404A" w:rsidRPr="001A77FF" w:rsidRDefault="009C404A" w:rsidP="00E23751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Zamawiający oświadcza, że posiada odpowiednie warunki techniczne do odbioru i przechowywania zamówionego przedmiotu umowy.</w:t>
      </w:r>
    </w:p>
    <w:p w:rsidR="009C404A" w:rsidRPr="001A77FF" w:rsidRDefault="009C404A" w:rsidP="00E23751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Przy odbiorze osoba upoważniona przez Zamawiającego kwituje odbiór opakowań zbiorczych.</w:t>
      </w:r>
      <w:r w:rsidR="002B3A18" w:rsidRPr="001A77FF">
        <w:rPr>
          <w:rFonts w:ascii="Arial" w:hAnsi="Arial" w:cs="Arial"/>
          <w:sz w:val="22"/>
          <w:szCs w:val="22"/>
        </w:rPr>
        <w:t xml:space="preserve"> </w:t>
      </w:r>
      <w:r w:rsidRPr="001A77FF">
        <w:rPr>
          <w:rFonts w:ascii="Arial" w:hAnsi="Arial" w:cs="Arial"/>
          <w:sz w:val="22"/>
          <w:szCs w:val="22"/>
        </w:rPr>
        <w:t xml:space="preserve">Potwierdzeniem wykonania </w:t>
      </w:r>
      <w:r w:rsidRPr="001A77FF">
        <w:rPr>
          <w:rFonts w:ascii="Arial" w:hAnsi="Arial" w:cs="Arial"/>
          <w:w w:val="106"/>
          <w:sz w:val="22"/>
          <w:szCs w:val="22"/>
        </w:rPr>
        <w:t>dostawy będzie protokół wystawiony przez Wykonawcę na zamówioną ilość i rodzaj wyrobów będących przedmiotem niniejszej umowy, podpisywany każdorazowo przez osobę upoważnioną ze strony Zamawiającego.</w:t>
      </w:r>
      <w:r w:rsidRPr="001A77FF">
        <w:rPr>
          <w:rFonts w:ascii="Arial" w:hAnsi="Arial" w:cs="Arial"/>
          <w:sz w:val="22"/>
          <w:szCs w:val="22"/>
        </w:rPr>
        <w:t xml:space="preserve"> </w:t>
      </w:r>
    </w:p>
    <w:p w:rsidR="009C404A" w:rsidRPr="001A77FF" w:rsidRDefault="009C404A" w:rsidP="00E23751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Koszty dostarczenia wyrobów będących przedmiotem umowy obciążają Wykonawcę. Do czasu dostarczenia wyrobów ryzyko wszelkich niebezpieczeństw związanych z ewentualnym ich uszkodzeniem lub utratą ponosi Wykonawca.</w:t>
      </w:r>
    </w:p>
    <w:p w:rsidR="009C404A" w:rsidRPr="001A77FF" w:rsidRDefault="009C404A" w:rsidP="00E23751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  <w:lang w:eastAsia="pl-PL"/>
        </w:rPr>
      </w:pPr>
      <w:r w:rsidRPr="001A77FF">
        <w:rPr>
          <w:rFonts w:ascii="Arial" w:hAnsi="Arial" w:cs="Arial"/>
          <w:sz w:val="22"/>
          <w:szCs w:val="22"/>
        </w:rPr>
        <w:t>W przypadku, gdy Wykonawca nie dostarczy wyrobów będących przedmiotem umowy</w:t>
      </w:r>
      <w:r w:rsidRPr="001A77FF">
        <w:rPr>
          <w:rFonts w:ascii="Arial" w:hAnsi="Arial" w:cs="Arial"/>
          <w:sz w:val="22"/>
          <w:szCs w:val="22"/>
        </w:rPr>
        <w:br/>
        <w:t xml:space="preserve">w umówionym terminie dostawy, zgodnie z </w:t>
      </w:r>
      <w:r w:rsidRPr="001A77FF">
        <w:rPr>
          <w:rStyle w:val="Teksttreci"/>
          <w:rFonts w:ascii="Arial" w:hAnsi="Arial" w:cs="Arial"/>
          <w:b w:val="0"/>
          <w:sz w:val="22"/>
          <w:szCs w:val="22"/>
        </w:rPr>
        <w:t xml:space="preserve">§ 2 ust. 3, Zamawiający zastrzega sobie prawo </w:t>
      </w:r>
      <w:r w:rsidRPr="001A77FF">
        <w:rPr>
          <w:rStyle w:val="Teksttreci"/>
          <w:rFonts w:ascii="Arial" w:hAnsi="Arial" w:cs="Arial"/>
          <w:b w:val="0"/>
          <w:sz w:val="22"/>
          <w:szCs w:val="22"/>
        </w:rPr>
        <w:br/>
        <w:t>do dokonania zakupu zastępczego od innego dostawcy w ilości i</w:t>
      </w:r>
      <w:r w:rsidR="002B3A18" w:rsidRPr="001A77FF">
        <w:rPr>
          <w:rStyle w:val="Teksttreci"/>
          <w:rFonts w:ascii="Arial" w:hAnsi="Arial" w:cs="Arial"/>
          <w:b w:val="0"/>
          <w:sz w:val="22"/>
          <w:szCs w:val="22"/>
        </w:rPr>
        <w:t xml:space="preserve"> asortymencie niezrealizowanej </w:t>
      </w:r>
      <w:r w:rsidRPr="001A77FF">
        <w:rPr>
          <w:rStyle w:val="Teksttreci"/>
          <w:rFonts w:ascii="Arial" w:hAnsi="Arial" w:cs="Arial"/>
          <w:b w:val="0"/>
          <w:sz w:val="22"/>
          <w:szCs w:val="22"/>
        </w:rPr>
        <w:t>w terminie dostawy. Koszty zakupu zastępczego pokrywa Wykonawca, tj. różnicę pomiędzy ceną ofertową niedostarczonych materiałów a ceną zakupu zastępczego. Jednocześnie Wykonawca</w:t>
      </w:r>
      <w:r w:rsidRPr="001A77FF">
        <w:rPr>
          <w:rFonts w:ascii="Arial" w:hAnsi="Arial" w:cs="Arial"/>
          <w:sz w:val="22"/>
          <w:szCs w:val="22"/>
        </w:rPr>
        <w:t xml:space="preserve"> oświadcza, że nie będzie kwestionował kosztów wykonania</w:t>
      </w:r>
      <w:r w:rsidR="002B3A18" w:rsidRPr="001A77FF">
        <w:rPr>
          <w:rFonts w:ascii="Arial" w:hAnsi="Arial" w:cs="Arial"/>
          <w:sz w:val="22"/>
          <w:szCs w:val="22"/>
        </w:rPr>
        <w:t xml:space="preserve"> zakupu zastępczego. Określona </w:t>
      </w:r>
      <w:r w:rsidRPr="001A77FF">
        <w:rPr>
          <w:rFonts w:ascii="Arial" w:hAnsi="Arial" w:cs="Arial"/>
          <w:sz w:val="22"/>
          <w:szCs w:val="22"/>
        </w:rPr>
        <w:t xml:space="preserve">w niniejszym ustępie różnica potrącona zostanie z przysługującego Wykonawcy wynagrodzenia. </w:t>
      </w:r>
      <w:r w:rsidRPr="001A77FF">
        <w:rPr>
          <w:rFonts w:ascii="Arial" w:hAnsi="Arial" w:cs="Arial"/>
          <w:sz w:val="22"/>
          <w:szCs w:val="22"/>
          <w:lang w:eastAsia="pl-PL"/>
        </w:rPr>
        <w:t>W przypadku dokonania przez Zamawiającego zakupu zastępczego zmniejsza się wielkość przedmiotu umowy o wielkość tego zakupu.</w:t>
      </w:r>
    </w:p>
    <w:p w:rsidR="009C404A" w:rsidRPr="001A77FF" w:rsidRDefault="009C404A" w:rsidP="00E23751">
      <w:pPr>
        <w:numPr>
          <w:ilvl w:val="0"/>
          <w:numId w:val="7"/>
        </w:numPr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A77FF">
        <w:rPr>
          <w:rFonts w:ascii="Arial" w:hAnsi="Arial" w:cs="Arial"/>
          <w:bCs/>
          <w:sz w:val="22"/>
          <w:szCs w:val="22"/>
        </w:rPr>
        <w:t>Postanowienia ust. 6 stosuje się odpowiednio w przypadku, gdy Wykonawca poinformuje Zamawiającego  o braku możliwości realizacji dostawy.</w:t>
      </w:r>
    </w:p>
    <w:p w:rsidR="009C404A" w:rsidRPr="001A77FF" w:rsidRDefault="009C404A" w:rsidP="00E23751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b/>
          <w:bCs/>
          <w:sz w:val="22"/>
          <w:szCs w:val="22"/>
        </w:rPr>
        <w:t>§6.</w:t>
      </w:r>
    </w:p>
    <w:p w:rsidR="009C404A" w:rsidRPr="001A77FF" w:rsidRDefault="009C404A" w:rsidP="00E23751">
      <w:pPr>
        <w:numPr>
          <w:ilvl w:val="0"/>
          <w:numId w:val="11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 xml:space="preserve">Za wykonanie niniejszej umowy </w:t>
      </w:r>
      <w:r w:rsidRPr="001A77FF">
        <w:rPr>
          <w:rFonts w:ascii="Arial" w:hAnsi="Arial" w:cs="Arial"/>
          <w:b/>
          <w:bCs/>
          <w:sz w:val="22"/>
          <w:szCs w:val="22"/>
        </w:rPr>
        <w:t xml:space="preserve">Wykonawcy przysługuje wynagrodzenie ogółem </w:t>
      </w:r>
      <w:r w:rsidR="00B06FE3">
        <w:rPr>
          <w:rFonts w:ascii="Arial" w:hAnsi="Arial" w:cs="Arial"/>
          <w:b/>
          <w:bCs/>
          <w:sz w:val="22"/>
          <w:szCs w:val="22"/>
        </w:rPr>
        <w:t xml:space="preserve">                           </w:t>
      </w:r>
      <w:r w:rsidRPr="001A77FF">
        <w:rPr>
          <w:rFonts w:ascii="Arial" w:hAnsi="Arial" w:cs="Arial"/>
          <w:bCs/>
          <w:sz w:val="22"/>
          <w:szCs w:val="22"/>
        </w:rPr>
        <w:t xml:space="preserve">w wysokości </w:t>
      </w:r>
      <w:r w:rsidR="0047210A">
        <w:rPr>
          <w:rFonts w:ascii="Arial" w:hAnsi="Arial" w:cs="Arial"/>
          <w:bCs/>
          <w:sz w:val="22"/>
          <w:szCs w:val="22"/>
        </w:rPr>
        <w:t>…………</w:t>
      </w:r>
      <w:r w:rsidR="00566B5C">
        <w:rPr>
          <w:rFonts w:ascii="Arial" w:hAnsi="Arial" w:cs="Arial"/>
          <w:bCs/>
          <w:sz w:val="22"/>
          <w:szCs w:val="22"/>
        </w:rPr>
        <w:t>..</w:t>
      </w:r>
      <w:r w:rsidR="0047210A">
        <w:rPr>
          <w:rFonts w:ascii="Arial" w:hAnsi="Arial" w:cs="Arial"/>
          <w:bCs/>
          <w:sz w:val="22"/>
          <w:szCs w:val="22"/>
        </w:rPr>
        <w:t>……</w:t>
      </w:r>
      <w:r w:rsidR="00566B5C">
        <w:rPr>
          <w:rFonts w:ascii="Arial" w:hAnsi="Arial" w:cs="Arial"/>
          <w:bCs/>
          <w:sz w:val="22"/>
          <w:szCs w:val="22"/>
        </w:rPr>
        <w:t>……………….</w:t>
      </w:r>
      <w:r w:rsidR="0047210A">
        <w:rPr>
          <w:rFonts w:ascii="Arial" w:hAnsi="Arial" w:cs="Arial"/>
          <w:bCs/>
          <w:sz w:val="22"/>
          <w:szCs w:val="22"/>
        </w:rPr>
        <w:t>.</w:t>
      </w:r>
      <w:r w:rsidR="00992A03">
        <w:rPr>
          <w:rFonts w:ascii="Arial" w:hAnsi="Arial" w:cs="Arial"/>
          <w:bCs/>
          <w:sz w:val="22"/>
          <w:szCs w:val="22"/>
        </w:rPr>
        <w:t xml:space="preserve"> </w:t>
      </w:r>
      <w:r w:rsidRPr="001A77FF">
        <w:rPr>
          <w:rFonts w:ascii="Arial" w:hAnsi="Arial" w:cs="Arial"/>
          <w:bCs/>
          <w:sz w:val="22"/>
          <w:szCs w:val="22"/>
        </w:rPr>
        <w:t xml:space="preserve">netto (słownie: </w:t>
      </w:r>
      <w:r w:rsidR="0047210A">
        <w:rPr>
          <w:rFonts w:ascii="Arial" w:hAnsi="Arial" w:cs="Arial"/>
          <w:bCs/>
          <w:sz w:val="22"/>
          <w:szCs w:val="22"/>
        </w:rPr>
        <w:t xml:space="preserve">………………………………….. zł </w:t>
      </w:r>
      <w:r w:rsidRPr="001A77FF">
        <w:rPr>
          <w:rFonts w:ascii="Arial" w:hAnsi="Arial" w:cs="Arial"/>
          <w:bCs/>
          <w:sz w:val="22"/>
          <w:szCs w:val="22"/>
        </w:rPr>
        <w:t xml:space="preserve">) powiększone o należny podatek </w:t>
      </w:r>
      <w:r w:rsidR="00992A03">
        <w:rPr>
          <w:rFonts w:ascii="Arial" w:hAnsi="Arial" w:cs="Arial"/>
          <w:bCs/>
          <w:sz w:val="22"/>
          <w:szCs w:val="22"/>
        </w:rPr>
        <w:t xml:space="preserve">VAT </w:t>
      </w:r>
      <w:r w:rsidRPr="001A77FF">
        <w:rPr>
          <w:rFonts w:ascii="Arial" w:hAnsi="Arial" w:cs="Arial"/>
          <w:bCs/>
          <w:sz w:val="22"/>
          <w:szCs w:val="22"/>
        </w:rPr>
        <w:t xml:space="preserve">w wysokości </w:t>
      </w:r>
      <w:r w:rsidR="00566B5C">
        <w:rPr>
          <w:rFonts w:ascii="Arial" w:hAnsi="Arial" w:cs="Arial"/>
          <w:bCs/>
          <w:sz w:val="22"/>
          <w:szCs w:val="22"/>
        </w:rPr>
        <w:t>…</w:t>
      </w:r>
      <w:r w:rsidR="0047210A">
        <w:rPr>
          <w:rFonts w:ascii="Arial" w:hAnsi="Arial" w:cs="Arial"/>
          <w:bCs/>
          <w:sz w:val="22"/>
          <w:szCs w:val="22"/>
        </w:rPr>
        <w:t>…</w:t>
      </w:r>
      <w:r w:rsidR="00566B5C">
        <w:rPr>
          <w:rFonts w:ascii="Arial" w:hAnsi="Arial" w:cs="Arial"/>
          <w:bCs/>
          <w:sz w:val="22"/>
          <w:szCs w:val="22"/>
        </w:rPr>
        <w:t>..</w:t>
      </w:r>
      <w:r w:rsidR="0047210A">
        <w:rPr>
          <w:rFonts w:ascii="Arial" w:hAnsi="Arial" w:cs="Arial"/>
          <w:bCs/>
          <w:sz w:val="22"/>
          <w:szCs w:val="22"/>
        </w:rPr>
        <w:t>...…………………...</w:t>
      </w:r>
      <w:r w:rsidR="00992A03">
        <w:rPr>
          <w:rFonts w:ascii="Arial" w:hAnsi="Arial" w:cs="Arial"/>
          <w:bCs/>
          <w:sz w:val="22"/>
          <w:szCs w:val="22"/>
        </w:rPr>
        <w:t xml:space="preserve"> zł</w:t>
      </w:r>
      <w:r w:rsidRPr="001A77FF">
        <w:rPr>
          <w:rFonts w:ascii="Arial" w:hAnsi="Arial" w:cs="Arial"/>
          <w:bCs/>
          <w:sz w:val="22"/>
          <w:szCs w:val="22"/>
        </w:rPr>
        <w:t xml:space="preserve"> (słownie: </w:t>
      </w:r>
      <w:r w:rsidR="0047210A">
        <w:rPr>
          <w:rFonts w:ascii="Arial" w:hAnsi="Arial" w:cs="Arial"/>
          <w:bCs/>
          <w:sz w:val="22"/>
          <w:szCs w:val="22"/>
        </w:rPr>
        <w:t>…………</w:t>
      </w:r>
      <w:r w:rsidR="00992A03">
        <w:rPr>
          <w:rFonts w:ascii="Arial" w:hAnsi="Arial" w:cs="Arial"/>
          <w:bCs/>
          <w:sz w:val="22"/>
          <w:szCs w:val="22"/>
        </w:rPr>
        <w:t xml:space="preserve"> </w:t>
      </w:r>
      <w:r w:rsidR="0047210A">
        <w:rPr>
          <w:rFonts w:ascii="Arial" w:hAnsi="Arial" w:cs="Arial"/>
          <w:bCs/>
          <w:sz w:val="22"/>
          <w:szCs w:val="22"/>
        </w:rPr>
        <w:t>…………………</w:t>
      </w:r>
      <w:r w:rsidR="00566B5C">
        <w:rPr>
          <w:rFonts w:ascii="Arial" w:hAnsi="Arial" w:cs="Arial"/>
          <w:bCs/>
          <w:sz w:val="22"/>
          <w:szCs w:val="22"/>
        </w:rPr>
        <w:t>………………………………………………………</w:t>
      </w:r>
      <w:r w:rsidR="0047210A">
        <w:rPr>
          <w:rFonts w:ascii="Arial" w:hAnsi="Arial" w:cs="Arial"/>
          <w:bCs/>
          <w:sz w:val="22"/>
          <w:szCs w:val="22"/>
        </w:rPr>
        <w:t xml:space="preserve">…… zł </w:t>
      </w:r>
      <w:r w:rsidRPr="001A77FF">
        <w:rPr>
          <w:rFonts w:ascii="Arial" w:hAnsi="Arial" w:cs="Arial"/>
          <w:bCs/>
          <w:sz w:val="22"/>
          <w:szCs w:val="22"/>
        </w:rPr>
        <w:t xml:space="preserve">), na które się składa: </w:t>
      </w:r>
    </w:p>
    <w:p w:rsidR="009C404A" w:rsidRPr="001A77FF" w:rsidRDefault="009C404A" w:rsidP="00E23751">
      <w:pPr>
        <w:pStyle w:val="Tekstpodstawowywcity21"/>
        <w:spacing w:before="100" w:beforeAutospacing="1" w:after="100" w:afterAutospacing="1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1A77FF">
        <w:rPr>
          <w:rFonts w:ascii="Arial" w:hAnsi="Arial" w:cs="Arial"/>
          <w:b/>
          <w:sz w:val="22"/>
          <w:szCs w:val="22"/>
        </w:rPr>
        <w:t xml:space="preserve">- </w:t>
      </w:r>
      <w:r w:rsidRPr="001A77FF">
        <w:rPr>
          <w:rFonts w:ascii="Arial" w:hAnsi="Arial" w:cs="Arial"/>
          <w:b/>
          <w:bCs/>
          <w:sz w:val="22"/>
          <w:szCs w:val="22"/>
        </w:rPr>
        <w:t xml:space="preserve">netto –  </w:t>
      </w:r>
      <w:r w:rsidR="00566B5C">
        <w:rPr>
          <w:rFonts w:ascii="Arial" w:hAnsi="Arial" w:cs="Arial"/>
          <w:b/>
          <w:bCs/>
          <w:sz w:val="22"/>
          <w:szCs w:val="22"/>
        </w:rPr>
        <w:t>…..….</w:t>
      </w:r>
      <w:r w:rsidR="0047210A">
        <w:rPr>
          <w:rFonts w:ascii="Arial" w:hAnsi="Arial" w:cs="Arial"/>
          <w:b/>
          <w:bCs/>
          <w:sz w:val="22"/>
          <w:szCs w:val="22"/>
        </w:rPr>
        <w:t>………</w:t>
      </w:r>
      <w:r w:rsidR="00566B5C">
        <w:rPr>
          <w:rFonts w:ascii="Arial" w:hAnsi="Arial" w:cs="Arial"/>
          <w:b/>
          <w:bCs/>
          <w:sz w:val="22"/>
          <w:szCs w:val="22"/>
        </w:rPr>
        <w:t>.</w:t>
      </w:r>
      <w:r w:rsidR="0047210A">
        <w:rPr>
          <w:rFonts w:ascii="Arial" w:hAnsi="Arial" w:cs="Arial"/>
          <w:b/>
          <w:bCs/>
          <w:sz w:val="22"/>
          <w:szCs w:val="22"/>
        </w:rPr>
        <w:t>……………………………</w:t>
      </w:r>
      <w:r w:rsidR="00566B5C">
        <w:rPr>
          <w:rFonts w:ascii="Arial" w:hAnsi="Arial" w:cs="Arial"/>
          <w:b/>
          <w:bCs/>
          <w:sz w:val="22"/>
          <w:szCs w:val="22"/>
        </w:rPr>
        <w:t>…………………………………………</w:t>
      </w:r>
      <w:r w:rsidR="0047210A">
        <w:rPr>
          <w:rFonts w:ascii="Arial" w:hAnsi="Arial" w:cs="Arial"/>
          <w:b/>
          <w:bCs/>
          <w:sz w:val="22"/>
          <w:szCs w:val="22"/>
        </w:rPr>
        <w:t>…..</w:t>
      </w:r>
      <w:r w:rsidRPr="001A77FF">
        <w:rPr>
          <w:rFonts w:ascii="Arial" w:hAnsi="Arial" w:cs="Arial"/>
          <w:b/>
          <w:bCs/>
          <w:sz w:val="22"/>
          <w:szCs w:val="22"/>
        </w:rPr>
        <w:t xml:space="preserve"> zł  (słownie: </w:t>
      </w:r>
      <w:r w:rsidR="0047210A">
        <w:rPr>
          <w:rFonts w:ascii="Arial" w:hAnsi="Arial" w:cs="Arial"/>
          <w:b/>
          <w:bCs/>
          <w:sz w:val="22"/>
          <w:szCs w:val="22"/>
        </w:rPr>
        <w:t>………………..………</w:t>
      </w:r>
      <w:r w:rsidR="00566B5C">
        <w:rPr>
          <w:rFonts w:ascii="Arial" w:hAnsi="Arial" w:cs="Arial"/>
          <w:b/>
          <w:bCs/>
          <w:sz w:val="22"/>
          <w:szCs w:val="22"/>
        </w:rPr>
        <w:t>……….……..</w:t>
      </w:r>
      <w:r w:rsidR="0047210A">
        <w:rPr>
          <w:rFonts w:ascii="Arial" w:hAnsi="Arial" w:cs="Arial"/>
          <w:b/>
          <w:bCs/>
          <w:sz w:val="22"/>
          <w:szCs w:val="22"/>
        </w:rPr>
        <w:t>……………</w:t>
      </w:r>
      <w:r w:rsidR="007B79C2">
        <w:rPr>
          <w:rFonts w:ascii="Arial" w:hAnsi="Arial" w:cs="Arial"/>
          <w:b/>
          <w:bCs/>
          <w:sz w:val="22"/>
          <w:szCs w:val="22"/>
        </w:rPr>
        <w:t xml:space="preserve"> </w:t>
      </w:r>
      <w:r w:rsidR="00566B5C">
        <w:rPr>
          <w:rFonts w:ascii="Arial" w:hAnsi="Arial" w:cs="Arial"/>
          <w:b/>
          <w:bCs/>
          <w:sz w:val="22"/>
          <w:szCs w:val="22"/>
        </w:rPr>
        <w:t>zł</w:t>
      </w:r>
      <w:r w:rsidRPr="001A77FF">
        <w:rPr>
          <w:rFonts w:ascii="Arial" w:hAnsi="Arial" w:cs="Arial"/>
          <w:b/>
          <w:bCs/>
          <w:sz w:val="22"/>
          <w:szCs w:val="22"/>
        </w:rPr>
        <w:t>)</w:t>
      </w:r>
    </w:p>
    <w:p w:rsidR="009C404A" w:rsidRPr="001A77FF" w:rsidRDefault="009C404A" w:rsidP="00E23751">
      <w:pPr>
        <w:pStyle w:val="Tekstpodstawowywcity31"/>
        <w:pBdr>
          <w:bottom w:val="none" w:sz="0" w:space="0" w:color="000000"/>
        </w:pBdr>
        <w:spacing w:before="100" w:beforeAutospacing="1" w:after="100" w:afterAutospacing="1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1A77FF">
        <w:rPr>
          <w:rFonts w:ascii="Arial" w:hAnsi="Arial" w:cs="Arial"/>
          <w:b/>
          <w:bCs/>
          <w:sz w:val="22"/>
          <w:szCs w:val="22"/>
        </w:rPr>
        <w:t xml:space="preserve">- VAT – </w:t>
      </w:r>
      <w:r w:rsidR="0047210A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…………………………………………………………………………………………..….</w:t>
      </w:r>
      <w:r w:rsidR="007B79C2" w:rsidRPr="007B79C2">
        <w:rPr>
          <w:rFonts w:ascii="Arial" w:hAnsi="Arial" w:cs="Arial"/>
          <w:b/>
          <w:bCs/>
          <w:sz w:val="22"/>
          <w:szCs w:val="22"/>
        </w:rPr>
        <w:t xml:space="preserve"> zł (słownie: </w:t>
      </w:r>
      <w:r w:rsidR="0047210A">
        <w:rPr>
          <w:rFonts w:ascii="Arial" w:hAnsi="Arial" w:cs="Arial"/>
          <w:b/>
          <w:bCs/>
          <w:sz w:val="22"/>
          <w:szCs w:val="22"/>
        </w:rPr>
        <w:t>………………………………………..…………</w:t>
      </w:r>
      <w:r w:rsidR="00566B5C">
        <w:rPr>
          <w:rFonts w:ascii="Arial" w:hAnsi="Arial" w:cs="Arial"/>
          <w:b/>
          <w:bCs/>
          <w:sz w:val="22"/>
          <w:szCs w:val="22"/>
        </w:rPr>
        <w:t>.</w:t>
      </w:r>
      <w:r w:rsidR="0047210A">
        <w:rPr>
          <w:rFonts w:ascii="Arial" w:hAnsi="Arial" w:cs="Arial"/>
          <w:b/>
          <w:bCs/>
          <w:sz w:val="22"/>
          <w:szCs w:val="22"/>
        </w:rPr>
        <w:t>..</w:t>
      </w:r>
      <w:r w:rsidR="007B79C2" w:rsidRPr="007B79C2">
        <w:rPr>
          <w:rFonts w:ascii="Arial" w:hAnsi="Arial" w:cs="Arial"/>
          <w:b/>
          <w:bCs/>
          <w:sz w:val="22"/>
          <w:szCs w:val="22"/>
        </w:rPr>
        <w:t xml:space="preserve"> zł)</w:t>
      </w:r>
    </w:p>
    <w:p w:rsidR="009C404A" w:rsidRPr="001A77FF" w:rsidRDefault="009C404A" w:rsidP="00E2375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b/>
          <w:bCs/>
          <w:sz w:val="22"/>
          <w:szCs w:val="22"/>
        </w:rPr>
        <w:t>- brutto –</w:t>
      </w:r>
      <w:r w:rsidR="0047210A">
        <w:rPr>
          <w:rFonts w:ascii="Arial" w:hAnsi="Arial" w:cs="Arial"/>
          <w:b/>
          <w:bCs/>
          <w:sz w:val="22"/>
          <w:szCs w:val="22"/>
        </w:rPr>
        <w:t>…………</w:t>
      </w:r>
      <w:r w:rsidR="00566B5C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……………………………………………………………………...</w:t>
      </w:r>
      <w:r w:rsidR="0047210A">
        <w:rPr>
          <w:rFonts w:ascii="Arial" w:hAnsi="Arial" w:cs="Arial"/>
          <w:b/>
          <w:bCs/>
          <w:sz w:val="22"/>
          <w:szCs w:val="22"/>
        </w:rPr>
        <w:t>……</w:t>
      </w:r>
      <w:r w:rsidR="00566B5C">
        <w:rPr>
          <w:rFonts w:ascii="Arial" w:hAnsi="Arial" w:cs="Arial"/>
          <w:b/>
          <w:bCs/>
          <w:sz w:val="22"/>
          <w:szCs w:val="22"/>
        </w:rPr>
        <w:t>…….</w:t>
      </w:r>
      <w:r w:rsidR="0047210A">
        <w:rPr>
          <w:rFonts w:ascii="Arial" w:hAnsi="Arial" w:cs="Arial"/>
          <w:b/>
          <w:bCs/>
          <w:sz w:val="22"/>
          <w:szCs w:val="22"/>
        </w:rPr>
        <w:t>.</w:t>
      </w:r>
      <w:r w:rsidR="007B79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1A77FF">
        <w:rPr>
          <w:rFonts w:ascii="Arial" w:hAnsi="Arial" w:cs="Arial"/>
          <w:b/>
          <w:bCs/>
          <w:sz w:val="22"/>
          <w:szCs w:val="22"/>
        </w:rPr>
        <w:t xml:space="preserve">zł (słownie: </w:t>
      </w:r>
      <w:r w:rsidR="0047210A">
        <w:rPr>
          <w:rFonts w:ascii="Arial" w:hAnsi="Arial" w:cs="Arial"/>
          <w:b/>
          <w:bCs/>
          <w:sz w:val="22"/>
          <w:szCs w:val="22"/>
        </w:rPr>
        <w:t>…………………………………………………</w:t>
      </w:r>
      <w:r w:rsidR="00566B5C">
        <w:rPr>
          <w:rFonts w:ascii="Arial" w:hAnsi="Arial" w:cs="Arial"/>
          <w:b/>
          <w:bCs/>
          <w:sz w:val="22"/>
          <w:szCs w:val="22"/>
        </w:rPr>
        <w:t>….. zł</w:t>
      </w:r>
      <w:r w:rsidRPr="001A77FF">
        <w:rPr>
          <w:rFonts w:ascii="Arial" w:hAnsi="Arial" w:cs="Arial"/>
          <w:b/>
          <w:bCs/>
          <w:sz w:val="22"/>
          <w:szCs w:val="22"/>
        </w:rPr>
        <w:t>)</w:t>
      </w:r>
    </w:p>
    <w:p w:rsidR="009C404A" w:rsidRPr="007B79C2" w:rsidRDefault="009C404A" w:rsidP="00E23751">
      <w:pPr>
        <w:rPr>
          <w:rFonts w:ascii="Arial" w:hAnsi="Arial" w:cs="Arial"/>
          <w:sz w:val="22"/>
          <w:szCs w:val="22"/>
        </w:rPr>
      </w:pPr>
      <w:r w:rsidRPr="007B79C2">
        <w:rPr>
          <w:rFonts w:ascii="Arial" w:hAnsi="Arial" w:cs="Arial"/>
          <w:sz w:val="22"/>
          <w:szCs w:val="22"/>
        </w:rPr>
        <w:t xml:space="preserve">zgodnie z przyjętą ofertą na zadanie i formularzem cenowym stanowiącymi integralną część niniejszej </w:t>
      </w:r>
      <w:r w:rsidRPr="001A77FF">
        <w:rPr>
          <w:rFonts w:ascii="Arial" w:hAnsi="Arial" w:cs="Arial"/>
          <w:sz w:val="22"/>
          <w:szCs w:val="22"/>
        </w:rPr>
        <w:t>umowy.</w:t>
      </w:r>
    </w:p>
    <w:p w:rsidR="009C404A" w:rsidRPr="001A77FF" w:rsidRDefault="009C404A" w:rsidP="00E23751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 xml:space="preserve">2. Wystawiane przez Wykonawcę faktury winny spełniać wymogi określone przepisami, </w:t>
      </w:r>
      <w:r w:rsidR="007B79C2">
        <w:rPr>
          <w:rFonts w:ascii="Arial" w:hAnsi="Arial" w:cs="Arial"/>
          <w:sz w:val="22"/>
          <w:szCs w:val="22"/>
        </w:rPr>
        <w:t xml:space="preserve">                   </w:t>
      </w:r>
      <w:r w:rsidRPr="001A77FF">
        <w:rPr>
          <w:rFonts w:ascii="Arial" w:hAnsi="Arial" w:cs="Arial"/>
          <w:sz w:val="22"/>
          <w:szCs w:val="22"/>
        </w:rPr>
        <w:t xml:space="preserve">a ponadto zawierać dane dotyczące ilości opakowań zbiorczych, datę ważności </w:t>
      </w:r>
      <w:r w:rsidR="002B3A18" w:rsidRPr="001A77FF">
        <w:rPr>
          <w:rFonts w:ascii="Arial" w:hAnsi="Arial" w:cs="Arial"/>
          <w:sz w:val="22"/>
          <w:szCs w:val="22"/>
        </w:rPr>
        <w:t xml:space="preserve">produktów, numer serii zgodnie </w:t>
      </w:r>
      <w:r w:rsidRPr="001A77FF">
        <w:rPr>
          <w:rFonts w:ascii="Arial" w:hAnsi="Arial" w:cs="Arial"/>
          <w:sz w:val="22"/>
          <w:szCs w:val="22"/>
        </w:rPr>
        <w:t>z dostarczonym towarem oraz wyspecyfikowany cały asortyment zawarty w opakowaniach zbiorczych z podaniem ilości każdego asortymentu, a także adnotacją, że dos</w:t>
      </w:r>
      <w:r w:rsidR="002B3A18" w:rsidRPr="001A77FF">
        <w:rPr>
          <w:rFonts w:ascii="Arial" w:hAnsi="Arial" w:cs="Arial"/>
          <w:sz w:val="22"/>
          <w:szCs w:val="22"/>
        </w:rPr>
        <w:t xml:space="preserve">tawa jest zgodna z zamówieniem </w:t>
      </w:r>
      <w:r w:rsidRPr="001A77FF">
        <w:rPr>
          <w:rFonts w:ascii="Arial" w:hAnsi="Arial" w:cs="Arial"/>
          <w:sz w:val="22"/>
          <w:szCs w:val="22"/>
        </w:rPr>
        <w:t xml:space="preserve">i zawartą umową (podać numer umowy). </w:t>
      </w:r>
    </w:p>
    <w:p w:rsidR="009C404A" w:rsidRDefault="009C404A" w:rsidP="00E2375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7B79C2" w:rsidRPr="001A77FF" w:rsidRDefault="007B79C2" w:rsidP="00E2375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9C404A" w:rsidRPr="001A77FF" w:rsidRDefault="009C404A" w:rsidP="00E23751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b/>
          <w:bCs/>
          <w:sz w:val="22"/>
          <w:szCs w:val="22"/>
        </w:rPr>
        <w:lastRenderedPageBreak/>
        <w:t>§7.</w:t>
      </w:r>
    </w:p>
    <w:p w:rsidR="009C404A" w:rsidRPr="001A77FF" w:rsidRDefault="00E23751" w:rsidP="00E2375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9C404A" w:rsidRPr="001A77FF">
        <w:rPr>
          <w:rFonts w:ascii="Arial" w:hAnsi="Arial" w:cs="Arial"/>
          <w:sz w:val="22"/>
          <w:szCs w:val="22"/>
        </w:rPr>
        <w:t xml:space="preserve">Zapłata za dostarczone wyroby nastąpi na podstawie wystawionej faktury przelewem na konto Wykonawcy wskazane na fakturze, w ciągu </w:t>
      </w:r>
      <w:r w:rsidR="009C404A" w:rsidRPr="001A77FF">
        <w:rPr>
          <w:rFonts w:ascii="Arial" w:hAnsi="Arial" w:cs="Arial"/>
          <w:b/>
          <w:sz w:val="22"/>
          <w:szCs w:val="22"/>
        </w:rPr>
        <w:t>60 dni</w:t>
      </w:r>
      <w:r w:rsidR="009C404A" w:rsidRPr="001A77FF">
        <w:rPr>
          <w:rFonts w:ascii="Arial" w:hAnsi="Arial" w:cs="Arial"/>
          <w:sz w:val="22"/>
          <w:szCs w:val="22"/>
        </w:rPr>
        <w:t xml:space="preserve"> od dnia odbioru faktury przez</w:t>
      </w:r>
      <w:r w:rsidR="002B3A18" w:rsidRPr="001A77FF">
        <w:rPr>
          <w:rFonts w:ascii="Arial" w:hAnsi="Arial" w:cs="Arial"/>
          <w:sz w:val="22"/>
          <w:szCs w:val="22"/>
        </w:rPr>
        <w:t xml:space="preserve"> Zamawiającego, </w:t>
      </w:r>
      <w:r w:rsidR="009C404A" w:rsidRPr="001A77FF">
        <w:rPr>
          <w:rFonts w:ascii="Arial" w:hAnsi="Arial" w:cs="Arial"/>
          <w:sz w:val="22"/>
          <w:szCs w:val="22"/>
        </w:rPr>
        <w:t xml:space="preserve">z zastrzeżeniem ust. 2 </w:t>
      </w:r>
    </w:p>
    <w:p w:rsidR="009C404A" w:rsidRPr="001A77FF" w:rsidRDefault="009C404A" w:rsidP="00E23751">
      <w:pPr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 xml:space="preserve">W przypadku złożenia przez Zamawiającego reklamacji, o której mowa w §8, termin płatności faktury określonej w ust. 1, liczony jest od daty ponownego dostarczenia wyrobu wolnego od wad bądź też od daty otrzymania przez Zamawiającego faktury korygującej.  </w:t>
      </w:r>
    </w:p>
    <w:p w:rsidR="009C404A" w:rsidRPr="001A77FF" w:rsidRDefault="009C404A" w:rsidP="00E23751">
      <w:pPr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 xml:space="preserve">Za datę zapłaty strony uznają dzień obciążenia rachunku bankowego Zamawiającego. </w:t>
      </w:r>
    </w:p>
    <w:p w:rsidR="009C404A" w:rsidRPr="001A77FF" w:rsidRDefault="009C404A" w:rsidP="00E23751">
      <w:pPr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Wykonawca nie może bez pisemnej zgody Zamawiającego przelać przysługującej wierzytelności pieniężnej wynikającej z niniejszej umowy, jak również należności ubocznych tejże wierzytelności na rzecz osoby trzeciej.</w:t>
      </w:r>
    </w:p>
    <w:p w:rsidR="009C404A" w:rsidRPr="001A77FF" w:rsidRDefault="009C404A" w:rsidP="00E23751">
      <w:pPr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W przypadku zwłoki w terminie płatności Wykonawca może dochodzić jedynie odsetek ustawowych za opóźnienie zgodnie z obowiązującymi przepisami prawa.</w:t>
      </w:r>
    </w:p>
    <w:p w:rsidR="009C404A" w:rsidRPr="001A77FF" w:rsidRDefault="009C404A" w:rsidP="00E23751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b/>
          <w:bCs/>
          <w:sz w:val="22"/>
          <w:szCs w:val="22"/>
        </w:rPr>
        <w:t>§8.</w:t>
      </w:r>
    </w:p>
    <w:p w:rsidR="009C404A" w:rsidRPr="001A77FF" w:rsidRDefault="009C404A" w:rsidP="00E23751">
      <w:pPr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Zamawiający po odbiorze opakowań zbiorczych, sprawdza dostarczone wyroby i ich zgodność z zamówionym asortymentem, oceni czy dostawa jest zgodna pod względem ilościowym i jakościowym ze złożonym zamówieniem.</w:t>
      </w:r>
    </w:p>
    <w:p w:rsidR="009C404A" w:rsidRPr="001A77FF" w:rsidRDefault="009C404A" w:rsidP="00E23751">
      <w:pPr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 xml:space="preserve">W razie stwierdzenia braków ilościowych lub wad jakościowych, Zamawiający składa pisemną reklamację  i żąda ponownego dostarczenia wyrobów w określonej części lub asortymencie, wstrzymując jednocześnie zapłatę faktury z zakwestionowanymi wyrobami, do czasu zrealizowania reklamacji, bądź też żąda dokonania korekty faktury. </w:t>
      </w:r>
    </w:p>
    <w:p w:rsidR="009C404A" w:rsidRPr="001A77FF" w:rsidRDefault="009C404A" w:rsidP="00E23751">
      <w:pPr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Wykonawca zobowiązuje się do realizacji reklamacji w ciągu 2 dni roboczych, licząc od chwili przekazania informacji o reklamacji, w sposób umożliwiający Wykonawcy zapoznanie się z jej treścią.</w:t>
      </w:r>
    </w:p>
    <w:p w:rsidR="009C404A" w:rsidRPr="001A77FF" w:rsidRDefault="009C404A" w:rsidP="00E23751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b/>
          <w:bCs/>
          <w:sz w:val="22"/>
          <w:szCs w:val="22"/>
        </w:rPr>
        <w:t>§9.</w:t>
      </w:r>
    </w:p>
    <w:p w:rsidR="009C404A" w:rsidRPr="001A77FF" w:rsidRDefault="009C404A" w:rsidP="00E23751">
      <w:pPr>
        <w:tabs>
          <w:tab w:val="left" w:pos="2265"/>
        </w:tabs>
        <w:spacing w:before="100" w:beforeAutospacing="1" w:after="100" w:afterAutospacing="1"/>
        <w:ind w:hanging="285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1. Wykonawca będzie zobowiązany zapłacić Zamawiającemu kary umowne w następujących przypadkach:</w:t>
      </w:r>
    </w:p>
    <w:p w:rsidR="009C404A" w:rsidRPr="001A77FF" w:rsidRDefault="009C404A" w:rsidP="00E23751">
      <w:pPr>
        <w:tabs>
          <w:tab w:val="left" w:pos="709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 xml:space="preserve">1) za każdy dzień zwłoki w dostawie zamówionej partii materiałów – 1 % wartości brutto partii towarów nie dostarczonych zgodnie z zamówieniem, </w:t>
      </w:r>
    </w:p>
    <w:p w:rsidR="009C404A" w:rsidRPr="001A77FF" w:rsidRDefault="009C404A" w:rsidP="00E23751">
      <w:pPr>
        <w:tabs>
          <w:tab w:val="left" w:pos="709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2) w przypadku braku możliwości dostarczenia towaru z winy Wykonawcy</w:t>
      </w:r>
      <w:r w:rsidRPr="001A77FF">
        <w:rPr>
          <w:rFonts w:ascii="Arial" w:hAnsi="Arial" w:cs="Arial"/>
          <w:b/>
          <w:sz w:val="22"/>
          <w:szCs w:val="22"/>
        </w:rPr>
        <w:t xml:space="preserve"> </w:t>
      </w:r>
      <w:r w:rsidRPr="001A77FF">
        <w:rPr>
          <w:rFonts w:ascii="Arial" w:hAnsi="Arial" w:cs="Arial"/>
          <w:sz w:val="22"/>
          <w:szCs w:val="22"/>
        </w:rPr>
        <w:t xml:space="preserve">– w wysokości </w:t>
      </w:r>
      <w:r w:rsidR="007B79C2">
        <w:rPr>
          <w:rFonts w:ascii="Arial" w:hAnsi="Arial" w:cs="Arial"/>
          <w:sz w:val="22"/>
          <w:szCs w:val="22"/>
        </w:rPr>
        <w:t xml:space="preserve">                   </w:t>
      </w:r>
      <w:r w:rsidRPr="001A77FF">
        <w:rPr>
          <w:rFonts w:ascii="Arial" w:hAnsi="Arial" w:cs="Arial"/>
          <w:sz w:val="22"/>
          <w:szCs w:val="22"/>
        </w:rPr>
        <w:t xml:space="preserve">5 % wartości brutto nie dostarczonego towaru, </w:t>
      </w:r>
    </w:p>
    <w:p w:rsidR="009C404A" w:rsidRPr="001A77FF" w:rsidRDefault="009C404A" w:rsidP="00E23751">
      <w:pPr>
        <w:tabs>
          <w:tab w:val="left" w:pos="709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3) za odstąpienie od umowy z przyczyn, za które odpowiada Wykonawca – 10 % wartości brutto niezrealizowanej części umowy.</w:t>
      </w:r>
    </w:p>
    <w:p w:rsidR="009C404A" w:rsidRPr="001A77FF" w:rsidRDefault="009C404A" w:rsidP="00E23751">
      <w:pPr>
        <w:tabs>
          <w:tab w:val="left" w:pos="709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 xml:space="preserve">4) za zwłokę w usunięciu wad jakościowych stwierdzonych przy odbiorze lub ujawnionych braków ilościowych, w wysokości 0,5% wynagrodzenia brutto </w:t>
      </w:r>
      <w:r w:rsidRPr="001A77FF">
        <w:rPr>
          <w:rFonts w:ascii="Arial" w:hAnsi="Arial" w:cs="Arial"/>
          <w:spacing w:val="-14"/>
          <w:w w:val="108"/>
          <w:sz w:val="22"/>
          <w:szCs w:val="22"/>
        </w:rPr>
        <w:t>za określoną zamówieniem część przedmiotu umowy,</w:t>
      </w:r>
      <w:r w:rsidRPr="001A77FF">
        <w:rPr>
          <w:rFonts w:ascii="Arial" w:hAnsi="Arial" w:cs="Arial"/>
          <w:sz w:val="22"/>
          <w:szCs w:val="22"/>
        </w:rPr>
        <w:t xml:space="preserve"> za każdy dzień zwłoki, licząc od terminu wyznaczonego na ich usunięcie.</w:t>
      </w:r>
    </w:p>
    <w:p w:rsidR="009C404A" w:rsidRPr="001A77FF" w:rsidRDefault="009C404A" w:rsidP="00E23751">
      <w:pPr>
        <w:tabs>
          <w:tab w:val="left" w:pos="345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2. Naliczenie przez Zamawiającego kary umownej następuje przez sporządzenie noty księgowej                         wraz z pisemnym uzasadnieniem oraz terminem zapłaty. Zamawiający ma prawo do potrącenia kar umownych lub innych zobowiązań finansowych Wykonawcy wobec Zamawiającego z wymagalną wierzytelnością Wykonawcy z tytułu wykonania umowy.</w:t>
      </w:r>
    </w:p>
    <w:p w:rsidR="009C404A" w:rsidRPr="001A77FF" w:rsidRDefault="009C404A" w:rsidP="00E23751">
      <w:pPr>
        <w:tabs>
          <w:tab w:val="left" w:pos="345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lastRenderedPageBreak/>
        <w:t>3. Postanowienia ust. 1 nie wyłączają możliwości dochodzenia odszkodowania uzupełniającego na zasadach ogólnych, jeżeli wartość powstałej szkody przekroczy wysokość kar umownych.</w:t>
      </w:r>
    </w:p>
    <w:p w:rsidR="009C404A" w:rsidRPr="001A77FF" w:rsidRDefault="009C404A" w:rsidP="00E2375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1A77FF">
        <w:rPr>
          <w:rFonts w:ascii="Arial" w:hAnsi="Arial" w:cs="Arial"/>
          <w:b/>
          <w:bCs/>
          <w:sz w:val="22"/>
          <w:szCs w:val="22"/>
        </w:rPr>
        <w:t>§10.</w:t>
      </w:r>
    </w:p>
    <w:p w:rsidR="009C404A" w:rsidRPr="001A77FF" w:rsidRDefault="009C404A" w:rsidP="00E23751">
      <w:pPr>
        <w:pStyle w:val="Stopka"/>
        <w:tabs>
          <w:tab w:val="left" w:pos="284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1A77FF">
        <w:rPr>
          <w:rFonts w:ascii="Arial" w:hAnsi="Arial" w:cs="Arial"/>
          <w:sz w:val="22"/>
          <w:szCs w:val="22"/>
          <w:lang w:eastAsia="pl-PL"/>
        </w:rPr>
        <w:t>1.Zamawiający ma prawo odstąpienia od umowy w przypadku gdy:</w:t>
      </w:r>
    </w:p>
    <w:p w:rsidR="009C404A" w:rsidRPr="001A77FF" w:rsidRDefault="009C404A" w:rsidP="00E23751">
      <w:pPr>
        <w:pStyle w:val="Stopka"/>
        <w:tabs>
          <w:tab w:val="left" w:pos="284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1A77FF">
        <w:rPr>
          <w:rFonts w:ascii="Arial" w:hAnsi="Arial" w:cs="Arial"/>
          <w:sz w:val="22"/>
          <w:szCs w:val="22"/>
          <w:lang w:eastAsia="pl-PL"/>
        </w:rPr>
        <w:t>Wykonawca narusza istotne postanowienia umowy, w tym w szczególności:</w:t>
      </w:r>
    </w:p>
    <w:p w:rsidR="009C404A" w:rsidRPr="001A77FF" w:rsidRDefault="009C404A" w:rsidP="00E23751">
      <w:pPr>
        <w:pStyle w:val="Stopka"/>
        <w:tabs>
          <w:tab w:val="left" w:pos="284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1A77FF">
        <w:rPr>
          <w:rFonts w:ascii="Arial" w:hAnsi="Arial" w:cs="Arial"/>
          <w:sz w:val="22"/>
          <w:szCs w:val="22"/>
          <w:lang w:eastAsia="pl-PL"/>
        </w:rPr>
        <w:t>a.</w:t>
      </w:r>
      <w:r w:rsidRPr="001A77FF">
        <w:rPr>
          <w:rFonts w:ascii="Arial" w:hAnsi="Arial" w:cs="Arial"/>
          <w:sz w:val="22"/>
          <w:szCs w:val="22"/>
          <w:lang w:eastAsia="pl-PL"/>
        </w:rPr>
        <w:tab/>
        <w:t>Wykonawca uchyla się od przyjęcia zamówienia w sposób przewidziany niniejszą umowa,</w:t>
      </w:r>
    </w:p>
    <w:p w:rsidR="009C404A" w:rsidRPr="001A77FF" w:rsidRDefault="009C404A" w:rsidP="00E23751">
      <w:pPr>
        <w:pStyle w:val="Stopka"/>
        <w:tabs>
          <w:tab w:val="left" w:pos="284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1A77FF">
        <w:rPr>
          <w:rFonts w:ascii="Arial" w:hAnsi="Arial" w:cs="Arial"/>
          <w:sz w:val="22"/>
          <w:szCs w:val="22"/>
          <w:lang w:eastAsia="pl-PL"/>
        </w:rPr>
        <w:t>b.</w:t>
      </w:r>
      <w:r w:rsidRPr="001A77FF">
        <w:rPr>
          <w:rFonts w:ascii="Arial" w:hAnsi="Arial" w:cs="Arial"/>
          <w:sz w:val="22"/>
          <w:szCs w:val="22"/>
          <w:lang w:eastAsia="pl-PL"/>
        </w:rPr>
        <w:tab/>
        <w:t>Wykonawca co najmniej dwukrotnie nie zrealizował zamówień lub nieterminowo zrealizował zamówienia, co uniemożliwiło lub utrudniło Zamawiającemu wykonanie czynności, do których został powołany ,</w:t>
      </w:r>
    </w:p>
    <w:p w:rsidR="009C404A" w:rsidRPr="001A77FF" w:rsidRDefault="009C404A" w:rsidP="00E23751">
      <w:pPr>
        <w:pStyle w:val="Stopka"/>
        <w:tabs>
          <w:tab w:val="left" w:pos="284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1A77FF">
        <w:rPr>
          <w:rFonts w:ascii="Arial" w:hAnsi="Arial" w:cs="Arial"/>
          <w:sz w:val="22"/>
          <w:szCs w:val="22"/>
          <w:lang w:eastAsia="pl-PL"/>
        </w:rPr>
        <w:t>c.</w:t>
      </w:r>
      <w:r w:rsidRPr="001A77FF">
        <w:rPr>
          <w:rFonts w:ascii="Arial" w:hAnsi="Arial" w:cs="Arial"/>
          <w:sz w:val="22"/>
          <w:szCs w:val="22"/>
          <w:lang w:eastAsia="pl-PL"/>
        </w:rPr>
        <w:tab/>
        <w:t>nastąpiła utrata przez Wykonawcę koniecznych uprawnień do realizacji dostaw na rzecz Zamawiającego,</w:t>
      </w:r>
    </w:p>
    <w:p w:rsidR="009C404A" w:rsidRPr="001A77FF" w:rsidRDefault="009C404A" w:rsidP="00E23751">
      <w:pPr>
        <w:pStyle w:val="Stopka"/>
        <w:tabs>
          <w:tab w:val="left" w:pos="284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1A77FF">
        <w:rPr>
          <w:rFonts w:ascii="Arial" w:hAnsi="Arial" w:cs="Arial"/>
          <w:sz w:val="22"/>
          <w:szCs w:val="22"/>
          <w:lang w:eastAsia="pl-PL"/>
        </w:rPr>
        <w:t>d.</w:t>
      </w:r>
      <w:r w:rsidRPr="001A77FF">
        <w:rPr>
          <w:rFonts w:ascii="Arial" w:hAnsi="Arial" w:cs="Arial"/>
          <w:sz w:val="22"/>
          <w:szCs w:val="22"/>
          <w:lang w:eastAsia="pl-PL"/>
        </w:rPr>
        <w:tab/>
        <w:t>zostanie wszczęta likwidacja Wykonawcy, bądź Wykonawca zawiesi działalność, co spowodowało zaprzestanie dostaw,</w:t>
      </w:r>
    </w:p>
    <w:p w:rsidR="009C404A" w:rsidRPr="001A77FF" w:rsidRDefault="009C404A" w:rsidP="00E23751">
      <w:pPr>
        <w:pStyle w:val="Stopka"/>
        <w:tabs>
          <w:tab w:val="left" w:pos="284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1A77FF">
        <w:rPr>
          <w:rFonts w:ascii="Arial" w:hAnsi="Arial" w:cs="Arial"/>
          <w:sz w:val="22"/>
          <w:szCs w:val="22"/>
          <w:lang w:eastAsia="pl-PL"/>
        </w:rPr>
        <w:t xml:space="preserve">2. W razie zaistnienia istotnej zmiany okoliczności powodującej, że wykonanie umowy nie leży </w:t>
      </w:r>
      <w:r w:rsidRPr="001A77FF">
        <w:rPr>
          <w:rFonts w:ascii="Arial" w:hAnsi="Arial" w:cs="Arial"/>
          <w:sz w:val="22"/>
          <w:szCs w:val="22"/>
          <w:lang w:eastAsia="pl-PL"/>
        </w:rPr>
        <w:br/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9C404A" w:rsidRPr="001A77FF" w:rsidRDefault="009C404A" w:rsidP="00E23751">
      <w:pPr>
        <w:pStyle w:val="Stopka"/>
        <w:tabs>
          <w:tab w:val="left" w:pos="284"/>
        </w:tabs>
        <w:spacing w:before="100" w:beforeAutospacing="1" w:after="100" w:afterAutospacing="1"/>
        <w:ind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1A77FF">
        <w:rPr>
          <w:rFonts w:ascii="Arial" w:hAnsi="Arial" w:cs="Arial"/>
          <w:sz w:val="22"/>
          <w:szCs w:val="22"/>
          <w:lang w:eastAsia="pl-PL"/>
        </w:rPr>
        <w:t>3.</w:t>
      </w:r>
      <w:r w:rsidRPr="001A77FF">
        <w:rPr>
          <w:rFonts w:ascii="Arial" w:hAnsi="Arial" w:cs="Arial"/>
          <w:sz w:val="22"/>
          <w:szCs w:val="22"/>
          <w:lang w:eastAsia="pl-PL"/>
        </w:rPr>
        <w:tab/>
        <w:t>W przypadku o którym mowa w ust. 2, Wykonawca może żądać wyłącznie wynagrodzenia należnego z tytułu wykonania części umowy.</w:t>
      </w:r>
    </w:p>
    <w:p w:rsidR="002B3A18" w:rsidRPr="001A77FF" w:rsidRDefault="002B3A18" w:rsidP="00E23751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566B5C" w:rsidRDefault="009C404A" w:rsidP="00566B5C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Arial" w:hAnsi="Arial" w:cs="Arial"/>
          <w:spacing w:val="-1"/>
          <w:sz w:val="22"/>
          <w:szCs w:val="22"/>
        </w:rPr>
      </w:pPr>
      <w:r w:rsidRPr="001A77FF">
        <w:rPr>
          <w:rFonts w:ascii="Arial" w:hAnsi="Arial" w:cs="Arial"/>
          <w:b/>
          <w:bCs/>
          <w:sz w:val="22"/>
          <w:szCs w:val="22"/>
        </w:rPr>
        <w:t>§11.</w:t>
      </w:r>
    </w:p>
    <w:p w:rsidR="009C404A" w:rsidRPr="00566B5C" w:rsidRDefault="009C404A" w:rsidP="00566B5C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Arial" w:hAnsi="Arial" w:cs="Arial"/>
          <w:spacing w:val="-1"/>
          <w:sz w:val="22"/>
          <w:szCs w:val="22"/>
        </w:rPr>
      </w:pPr>
      <w:r w:rsidRPr="001A77FF">
        <w:rPr>
          <w:rFonts w:ascii="Arial" w:hAnsi="Arial" w:cs="Arial"/>
          <w:spacing w:val="-1"/>
          <w:sz w:val="22"/>
          <w:szCs w:val="22"/>
        </w:rPr>
        <w:t xml:space="preserve">Strony ustalają, że przedmiot umowy będzie wykonany:  </w:t>
      </w:r>
    </w:p>
    <w:p w:rsidR="009C404A" w:rsidRPr="001A77FF" w:rsidRDefault="009C404A" w:rsidP="00E2375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/>
        <w:rPr>
          <w:rFonts w:ascii="Arial" w:hAnsi="Arial" w:cs="Arial"/>
          <w:spacing w:val="1"/>
          <w:sz w:val="22"/>
          <w:szCs w:val="22"/>
        </w:rPr>
      </w:pPr>
      <w:r w:rsidRPr="001A77FF">
        <w:rPr>
          <w:rFonts w:ascii="Arial" w:hAnsi="Arial" w:cs="Arial"/>
          <w:spacing w:val="-3"/>
          <w:sz w:val="22"/>
          <w:szCs w:val="22"/>
        </w:rPr>
        <w:t>siłami własnymi,</w:t>
      </w:r>
    </w:p>
    <w:p w:rsidR="009C404A" w:rsidRPr="001A77FF" w:rsidRDefault="009C404A" w:rsidP="00E23751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b/>
          <w:bCs/>
          <w:sz w:val="22"/>
          <w:szCs w:val="22"/>
        </w:rPr>
        <w:t>§12.</w:t>
      </w:r>
    </w:p>
    <w:p w:rsidR="009C404A" w:rsidRPr="001A77FF" w:rsidRDefault="009C404A" w:rsidP="00E23751">
      <w:pPr>
        <w:pStyle w:val="Indeks"/>
        <w:numPr>
          <w:ilvl w:val="0"/>
          <w:numId w:val="13"/>
        </w:numPr>
        <w:suppressLineNumbers w:val="0"/>
        <w:tabs>
          <w:tab w:val="left" w:pos="426"/>
          <w:tab w:val="left" w:pos="5400"/>
        </w:tabs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bookmarkStart w:id="0" w:name="mip35518560"/>
      <w:bookmarkEnd w:id="0"/>
      <w:r w:rsidRPr="001A77FF">
        <w:rPr>
          <w:rFonts w:ascii="Arial" w:hAnsi="Arial" w:cs="Arial"/>
          <w:sz w:val="22"/>
          <w:szCs w:val="22"/>
        </w:rPr>
        <w:t>Wszelkie zmiany umowy wymagają formy pisemnego aneksu pod rygorem nieważności.</w:t>
      </w:r>
    </w:p>
    <w:p w:rsidR="009C404A" w:rsidRPr="001A77FF" w:rsidRDefault="009C404A" w:rsidP="00E23751">
      <w:pPr>
        <w:pStyle w:val="Indeks"/>
        <w:numPr>
          <w:ilvl w:val="0"/>
          <w:numId w:val="13"/>
        </w:numPr>
        <w:suppressLineNumbers w:val="0"/>
        <w:tabs>
          <w:tab w:val="clear" w:pos="360"/>
          <w:tab w:val="left" w:pos="426"/>
          <w:tab w:val="num" w:pos="720"/>
          <w:tab w:val="left" w:pos="5400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  <w:lang w:bidi="pl-PL"/>
        </w:rPr>
      </w:pPr>
      <w:r w:rsidRPr="001A77FF">
        <w:rPr>
          <w:rFonts w:ascii="Arial" w:hAnsi="Arial" w:cs="Arial"/>
          <w:sz w:val="22"/>
          <w:szCs w:val="22"/>
          <w:lang w:bidi="pl-PL"/>
        </w:rPr>
        <w:t xml:space="preserve">Zamawiający przewiduje możliwość </w:t>
      </w:r>
      <w:r w:rsidRPr="001A77FF">
        <w:rPr>
          <w:rFonts w:ascii="Arial" w:hAnsi="Arial" w:cs="Arial"/>
          <w:bCs/>
          <w:sz w:val="22"/>
          <w:szCs w:val="22"/>
          <w:lang w:bidi="pl-PL"/>
        </w:rPr>
        <w:t xml:space="preserve">zmiany umowy w zakresie: </w:t>
      </w:r>
    </w:p>
    <w:p w:rsidR="009C404A" w:rsidRPr="001A77FF" w:rsidRDefault="009C404A" w:rsidP="00E23751">
      <w:pPr>
        <w:pStyle w:val="Indeks"/>
        <w:numPr>
          <w:ilvl w:val="1"/>
          <w:numId w:val="12"/>
        </w:numPr>
        <w:tabs>
          <w:tab w:val="left" w:pos="-7371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  <w:lang w:bidi="pl-PL"/>
        </w:rPr>
      </w:pPr>
      <w:r w:rsidRPr="001A77FF">
        <w:rPr>
          <w:rFonts w:ascii="Arial" w:hAnsi="Arial" w:cs="Arial"/>
          <w:bCs/>
          <w:sz w:val="22"/>
          <w:szCs w:val="22"/>
          <w:lang w:bidi="pl-PL"/>
        </w:rPr>
        <w:t>przedmiotu umowy w następujących przypadkach:</w:t>
      </w:r>
    </w:p>
    <w:p w:rsidR="009C404A" w:rsidRPr="001A77FF" w:rsidRDefault="009C404A" w:rsidP="00E23751">
      <w:pPr>
        <w:pStyle w:val="Indeks"/>
        <w:numPr>
          <w:ilvl w:val="0"/>
          <w:numId w:val="14"/>
        </w:numPr>
        <w:tabs>
          <w:tab w:val="left" w:pos="-7371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  <w:lang w:bidi="pl-PL"/>
        </w:rPr>
      </w:pPr>
      <w:r w:rsidRPr="001A77FF">
        <w:rPr>
          <w:rFonts w:ascii="Arial" w:hAnsi="Arial" w:cs="Arial"/>
          <w:bCs/>
          <w:sz w:val="22"/>
          <w:szCs w:val="22"/>
          <w:lang w:bidi="pl-PL"/>
        </w:rPr>
        <w:t xml:space="preserve">braku wyrobów stanowiących przedmiot umowy, na rynku z przyczyn niezależnych od Wykonawcy (np. wycofanie z rynku, zaprzestanie produkcji) – istnieje możliwość zastąpienia produktem o tym samym zastosowaniu, równoważnym </w:t>
      </w:r>
      <w:r w:rsidRPr="001A77FF">
        <w:rPr>
          <w:rFonts w:ascii="Arial" w:hAnsi="Arial" w:cs="Arial"/>
          <w:sz w:val="22"/>
          <w:szCs w:val="22"/>
        </w:rPr>
        <w:t>–</w:t>
      </w:r>
      <w:r w:rsidRPr="001A77FF">
        <w:rPr>
          <w:rFonts w:ascii="Arial" w:hAnsi="Arial" w:cs="Arial"/>
          <w:bCs/>
          <w:sz w:val="22"/>
          <w:szCs w:val="22"/>
          <w:lang w:bidi="pl-PL"/>
        </w:rPr>
        <w:t xml:space="preserve"> po cenie nie wyższej niż określona w niniejszej umowie;</w:t>
      </w:r>
    </w:p>
    <w:p w:rsidR="009C404A" w:rsidRPr="001A77FF" w:rsidRDefault="009C404A" w:rsidP="00E23751">
      <w:pPr>
        <w:pStyle w:val="Indeks"/>
        <w:numPr>
          <w:ilvl w:val="0"/>
          <w:numId w:val="14"/>
        </w:numPr>
        <w:tabs>
          <w:tab w:val="left" w:pos="-7371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  <w:lang w:bidi="pl-PL"/>
        </w:rPr>
      </w:pPr>
      <w:r w:rsidRPr="001A77FF">
        <w:rPr>
          <w:rFonts w:ascii="Arial" w:hAnsi="Arial" w:cs="Arial"/>
          <w:bCs/>
          <w:sz w:val="22"/>
          <w:szCs w:val="22"/>
          <w:lang w:bidi="pl-PL"/>
        </w:rPr>
        <w:t>zmiany nazwy produktu, producenta dostarczanych wyrobów, numeru katalogowego wyrobu, wielkości opakowania dostarczanych wyrobów, jeśli z przyczyn niezależnych od Wykonawcy nie jest możliwe dostarczenie wyrobu wskazanego w ofercie, przy niezmienionym produkcie,</w:t>
      </w:r>
    </w:p>
    <w:p w:rsidR="009C404A" w:rsidRPr="001A77FF" w:rsidRDefault="009C404A" w:rsidP="00E23751">
      <w:pPr>
        <w:pStyle w:val="Indeks"/>
        <w:numPr>
          <w:ilvl w:val="0"/>
          <w:numId w:val="14"/>
        </w:numPr>
        <w:tabs>
          <w:tab w:val="left" w:pos="-7371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  <w:lang w:bidi="pl-PL"/>
        </w:rPr>
      </w:pPr>
      <w:r w:rsidRPr="001A77FF">
        <w:rPr>
          <w:rFonts w:ascii="Arial" w:hAnsi="Arial" w:cs="Arial"/>
          <w:bCs/>
          <w:sz w:val="22"/>
          <w:szCs w:val="22"/>
          <w:lang w:bidi="pl-PL"/>
        </w:rPr>
        <w:lastRenderedPageBreak/>
        <w:t>zmiany w części dotyczącej sposobu konfekcjonowania przedmiotu zamówienia w zakresie określonym w pkt. 1 i 2, po uzyskaniu akceptacji Zamawiającego,</w:t>
      </w:r>
    </w:p>
    <w:p w:rsidR="009C404A" w:rsidRPr="001A77FF" w:rsidRDefault="009C404A" w:rsidP="00E23751">
      <w:pPr>
        <w:pStyle w:val="Indeks"/>
        <w:numPr>
          <w:ilvl w:val="0"/>
          <w:numId w:val="14"/>
        </w:numPr>
        <w:tabs>
          <w:tab w:val="left" w:pos="-7371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  <w:lang w:bidi="pl-PL"/>
        </w:rPr>
      </w:pPr>
      <w:r w:rsidRPr="001A77FF">
        <w:rPr>
          <w:rFonts w:ascii="Arial" w:hAnsi="Arial" w:cs="Arial"/>
          <w:bCs/>
          <w:sz w:val="22"/>
          <w:szCs w:val="22"/>
          <w:lang w:bidi="pl-PL"/>
        </w:rPr>
        <w:t>zmiany ilości sztuk w opakowaniu – przeliczenie ilości sztuk na odpowiednią ilość opakowań za zgodą Zamawiającego,</w:t>
      </w:r>
    </w:p>
    <w:p w:rsidR="009C404A" w:rsidRPr="001A77FF" w:rsidRDefault="009C404A" w:rsidP="00E23751">
      <w:pPr>
        <w:pStyle w:val="Indeks"/>
        <w:numPr>
          <w:ilvl w:val="0"/>
          <w:numId w:val="14"/>
        </w:numPr>
        <w:tabs>
          <w:tab w:val="left" w:pos="-7371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  <w:lang w:bidi="pl-PL"/>
        </w:rPr>
      </w:pPr>
      <w:r w:rsidRPr="001A77FF">
        <w:rPr>
          <w:rFonts w:ascii="Arial" w:hAnsi="Arial" w:cs="Arial"/>
          <w:bCs/>
          <w:sz w:val="22"/>
          <w:szCs w:val="22"/>
          <w:lang w:bidi="pl-PL"/>
        </w:rPr>
        <w:t>pojawienia się w asortymencie Wykonawcy tańszych zamienników będących odpowiednikami wyrobów nabywanych w ramach niniejszej umowy,</w:t>
      </w:r>
    </w:p>
    <w:p w:rsidR="009C404A" w:rsidRPr="001A77FF" w:rsidRDefault="009C404A" w:rsidP="00E23751">
      <w:pPr>
        <w:pStyle w:val="Indeks"/>
        <w:numPr>
          <w:ilvl w:val="0"/>
          <w:numId w:val="14"/>
        </w:numPr>
        <w:tabs>
          <w:tab w:val="left" w:pos="-7371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  <w:lang w:bidi="pl-PL"/>
        </w:rPr>
      </w:pPr>
      <w:r w:rsidRPr="001A77FF">
        <w:rPr>
          <w:rFonts w:ascii="Arial" w:hAnsi="Arial" w:cs="Arial"/>
          <w:bCs/>
          <w:sz w:val="22"/>
          <w:szCs w:val="22"/>
          <w:lang w:bidi="pl-PL"/>
        </w:rPr>
        <w:t>określonym w § 3 ust. 1 niniejszej umowy,</w:t>
      </w:r>
    </w:p>
    <w:p w:rsidR="009C404A" w:rsidRPr="001A77FF" w:rsidRDefault="009C404A" w:rsidP="00E23751">
      <w:pPr>
        <w:pStyle w:val="Indeks"/>
        <w:numPr>
          <w:ilvl w:val="0"/>
          <w:numId w:val="15"/>
        </w:numPr>
        <w:tabs>
          <w:tab w:val="left" w:pos="-7371"/>
        </w:tabs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  <w:lang w:bidi="pl-PL"/>
        </w:rPr>
      </w:pPr>
      <w:r w:rsidRPr="001A77FF">
        <w:rPr>
          <w:rFonts w:ascii="Arial" w:hAnsi="Arial" w:cs="Arial"/>
          <w:bCs/>
          <w:sz w:val="22"/>
          <w:szCs w:val="22"/>
          <w:lang w:bidi="pl-PL"/>
        </w:rPr>
        <w:t xml:space="preserve">należnego wynagrodzenia </w:t>
      </w:r>
      <w:r w:rsidRPr="001A77FF">
        <w:rPr>
          <w:rFonts w:ascii="Arial" w:hAnsi="Arial" w:cs="Arial"/>
          <w:sz w:val="22"/>
          <w:szCs w:val="22"/>
          <w:lang w:bidi="pl-PL"/>
        </w:rPr>
        <w:t>Wykonawcy</w:t>
      </w:r>
      <w:r w:rsidRPr="001A77FF">
        <w:rPr>
          <w:rFonts w:ascii="Arial" w:hAnsi="Arial" w:cs="Arial"/>
          <w:bCs/>
          <w:sz w:val="22"/>
          <w:szCs w:val="22"/>
          <w:lang w:bidi="pl-PL"/>
        </w:rPr>
        <w:t xml:space="preserve"> </w:t>
      </w:r>
      <w:r w:rsidRPr="001A77FF">
        <w:rPr>
          <w:rFonts w:ascii="Arial" w:hAnsi="Arial" w:cs="Arial"/>
          <w:sz w:val="22"/>
          <w:szCs w:val="22"/>
          <w:lang w:bidi="pl-PL"/>
        </w:rPr>
        <w:t>w następujących przypadkach:</w:t>
      </w:r>
    </w:p>
    <w:p w:rsidR="009C404A" w:rsidRPr="001A77FF" w:rsidRDefault="009C404A" w:rsidP="00E23751">
      <w:pPr>
        <w:pStyle w:val="Indeks"/>
        <w:numPr>
          <w:ilvl w:val="0"/>
          <w:numId w:val="16"/>
        </w:numPr>
        <w:tabs>
          <w:tab w:val="left" w:pos="426"/>
        </w:tabs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  <w:lang w:bidi="pl-PL"/>
        </w:rPr>
      </w:pPr>
      <w:r w:rsidRPr="001A77FF">
        <w:rPr>
          <w:rFonts w:ascii="Arial" w:hAnsi="Arial" w:cs="Arial"/>
          <w:sz w:val="22"/>
          <w:szCs w:val="22"/>
          <w:lang w:bidi="pl-PL"/>
        </w:rPr>
        <w:t xml:space="preserve">zmiany ustawowej stawki podatku od towarów i usług </w:t>
      </w:r>
      <w:r w:rsidRPr="001A77FF">
        <w:rPr>
          <w:rFonts w:ascii="Arial" w:hAnsi="Arial" w:cs="Arial"/>
          <w:sz w:val="22"/>
          <w:szCs w:val="22"/>
        </w:rPr>
        <w:t xml:space="preserve">VAT; </w:t>
      </w:r>
      <w:r w:rsidRPr="001A77FF">
        <w:rPr>
          <w:rFonts w:ascii="Arial" w:hAnsi="Arial" w:cs="Arial"/>
          <w:sz w:val="22"/>
          <w:szCs w:val="22"/>
          <w:lang w:bidi="pl-PL"/>
        </w:rPr>
        <w:t xml:space="preserve">zmiana będzie dotyczyła wynagrodzenia za części umowy jeszcze niezrealizowane, co do których Wykonawca nie pozostaje w zwłoce. </w:t>
      </w:r>
      <w:r w:rsidRPr="001A77FF">
        <w:rPr>
          <w:rFonts w:ascii="Arial" w:hAnsi="Arial" w:cs="Arial"/>
          <w:sz w:val="22"/>
          <w:szCs w:val="22"/>
        </w:rPr>
        <w:t>W takim przypadku zmianie ulegną ceny brutto, ceny netto pozostaną bez zmian. Zmiana nastąpi automatycznie, nie wymaga formy aneksu</w:t>
      </w:r>
      <w:r w:rsidRPr="001A77FF">
        <w:rPr>
          <w:rFonts w:ascii="Arial" w:hAnsi="Arial" w:cs="Arial"/>
          <w:sz w:val="22"/>
          <w:szCs w:val="22"/>
          <w:lang w:bidi="pl-PL"/>
        </w:rPr>
        <w:t>,</w:t>
      </w:r>
    </w:p>
    <w:p w:rsidR="009C404A" w:rsidRPr="001A77FF" w:rsidRDefault="009C404A" w:rsidP="00E23751">
      <w:pPr>
        <w:pStyle w:val="Indeks"/>
        <w:numPr>
          <w:ilvl w:val="0"/>
          <w:numId w:val="16"/>
        </w:numPr>
        <w:tabs>
          <w:tab w:val="left" w:pos="426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obniżenia ceny wyrobów będących przedmiotem niniejszej umowy na skutek ustalania okresowo przez producentów cen promocyjnych wyrobów.</w:t>
      </w:r>
    </w:p>
    <w:p w:rsidR="009C404A" w:rsidRPr="001A77FF" w:rsidRDefault="009C404A" w:rsidP="00E23751">
      <w:pPr>
        <w:numPr>
          <w:ilvl w:val="0"/>
          <w:numId w:val="13"/>
        </w:numPr>
        <w:tabs>
          <w:tab w:val="clear" w:pos="360"/>
        </w:tabs>
        <w:suppressAutoHyphens w:val="0"/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  <w:lang w:eastAsia="pl-PL"/>
        </w:rPr>
      </w:pPr>
      <w:r w:rsidRPr="001A77FF">
        <w:rPr>
          <w:rFonts w:ascii="Arial" w:hAnsi="Arial" w:cs="Arial"/>
          <w:sz w:val="22"/>
          <w:szCs w:val="22"/>
          <w:lang w:eastAsia="pl-PL"/>
        </w:rPr>
        <w:t>Okoliczności mogące stanowić podstawę zmiany umowy powinny być uzasadnione. Zmiany te nie mogą skutkować wzrostem cen brutto przedmiotu umowy, z zastrzeżeniem wyjątków opisanych w umowie.</w:t>
      </w:r>
    </w:p>
    <w:p w:rsidR="009C404A" w:rsidRPr="001A77FF" w:rsidRDefault="009C404A" w:rsidP="00E23751">
      <w:pPr>
        <w:pStyle w:val="Stopka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b/>
          <w:bCs/>
          <w:sz w:val="22"/>
          <w:szCs w:val="22"/>
        </w:rPr>
        <w:t>§13.</w:t>
      </w:r>
    </w:p>
    <w:p w:rsidR="009C404A" w:rsidRPr="001A77FF" w:rsidRDefault="009C404A" w:rsidP="00E23751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A77FF">
        <w:rPr>
          <w:rFonts w:ascii="Arial" w:hAnsi="Arial" w:cs="Arial"/>
          <w:bCs/>
          <w:sz w:val="22"/>
          <w:szCs w:val="22"/>
        </w:rPr>
        <w:t>Zamawiający informuje, że:</w:t>
      </w:r>
    </w:p>
    <w:p w:rsidR="009C404A" w:rsidRPr="001A77FF" w:rsidRDefault="009C404A" w:rsidP="00E23751">
      <w:pPr>
        <w:pStyle w:val="Stopka"/>
        <w:numPr>
          <w:ilvl w:val="0"/>
          <w:numId w:val="17"/>
        </w:numPr>
        <w:tabs>
          <w:tab w:val="left" w:pos="708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A77FF">
        <w:rPr>
          <w:rFonts w:ascii="Arial" w:hAnsi="Arial" w:cs="Arial"/>
          <w:bCs/>
          <w:sz w:val="22"/>
          <w:szCs w:val="22"/>
        </w:rPr>
        <w:t xml:space="preserve">Administratorem danych osobowych jest : 1 Wojskowy Szpital Kliniczny z Polikliniką SP ZOZ </w:t>
      </w:r>
      <w:r w:rsidRPr="001A77FF">
        <w:rPr>
          <w:rFonts w:ascii="Arial" w:hAnsi="Arial" w:cs="Arial"/>
          <w:sz w:val="22"/>
          <w:szCs w:val="22"/>
        </w:rPr>
        <w:t>w Lublinie, Al. Racławickie 23, 20-049 Lublin.</w:t>
      </w:r>
    </w:p>
    <w:p w:rsidR="009C404A" w:rsidRPr="006237C0" w:rsidRDefault="009C404A" w:rsidP="00E23751">
      <w:pPr>
        <w:pStyle w:val="Stopka"/>
        <w:numPr>
          <w:ilvl w:val="0"/>
          <w:numId w:val="17"/>
        </w:numPr>
        <w:tabs>
          <w:tab w:val="left" w:pos="708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1A77FF">
        <w:rPr>
          <w:rFonts w:ascii="Arial" w:hAnsi="Arial" w:cs="Arial"/>
          <w:bCs/>
          <w:sz w:val="22"/>
          <w:szCs w:val="22"/>
        </w:rPr>
        <w:t xml:space="preserve">Inspektorem danych osobowych jest: Sylwester Fularski. </w:t>
      </w:r>
      <w:r w:rsidRPr="006237C0">
        <w:rPr>
          <w:rFonts w:ascii="Arial" w:hAnsi="Arial" w:cs="Arial"/>
          <w:bCs/>
          <w:sz w:val="22"/>
          <w:szCs w:val="22"/>
          <w:lang w:val="de-DE"/>
        </w:rPr>
        <w:t xml:space="preserve">Tel.: 261183225, </w:t>
      </w:r>
      <w:proofErr w:type="spellStart"/>
      <w:r w:rsidRPr="006237C0">
        <w:rPr>
          <w:rFonts w:ascii="Arial" w:hAnsi="Arial" w:cs="Arial"/>
          <w:bCs/>
          <w:sz w:val="22"/>
          <w:szCs w:val="22"/>
          <w:lang w:val="de-DE"/>
        </w:rPr>
        <w:t>adres</w:t>
      </w:r>
      <w:proofErr w:type="spellEnd"/>
      <w:r w:rsidRPr="006237C0">
        <w:rPr>
          <w:rFonts w:ascii="Arial" w:hAnsi="Arial" w:cs="Arial"/>
          <w:bCs/>
          <w:sz w:val="22"/>
          <w:szCs w:val="22"/>
          <w:lang w:val="de-DE"/>
        </w:rPr>
        <w:t xml:space="preserve"> e-</w:t>
      </w:r>
      <w:proofErr w:type="spellStart"/>
      <w:r w:rsidRPr="006237C0">
        <w:rPr>
          <w:rFonts w:ascii="Arial" w:hAnsi="Arial" w:cs="Arial"/>
          <w:bCs/>
          <w:sz w:val="22"/>
          <w:szCs w:val="22"/>
          <w:lang w:val="de-DE"/>
        </w:rPr>
        <w:t>mail</w:t>
      </w:r>
      <w:proofErr w:type="spellEnd"/>
      <w:r w:rsidRPr="006237C0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hyperlink r:id="rId8" w:history="1">
        <w:r w:rsidRPr="006237C0">
          <w:rPr>
            <w:rStyle w:val="Hipercze"/>
            <w:rFonts w:ascii="Arial" w:hAnsi="Arial" w:cs="Arial"/>
            <w:bCs/>
            <w:sz w:val="22"/>
            <w:szCs w:val="22"/>
            <w:lang w:val="de-DE"/>
          </w:rPr>
          <w:t>iod@1wszk.pl</w:t>
        </w:r>
      </w:hyperlink>
      <w:r w:rsidRPr="006237C0">
        <w:rPr>
          <w:rFonts w:ascii="Arial" w:hAnsi="Arial" w:cs="Arial"/>
          <w:bCs/>
          <w:sz w:val="22"/>
          <w:szCs w:val="22"/>
          <w:lang w:val="de-DE"/>
        </w:rPr>
        <w:t>.</w:t>
      </w:r>
    </w:p>
    <w:p w:rsidR="009C404A" w:rsidRPr="001A77FF" w:rsidRDefault="009C404A" w:rsidP="00E23751">
      <w:pPr>
        <w:pStyle w:val="Stopka"/>
        <w:numPr>
          <w:ilvl w:val="0"/>
          <w:numId w:val="17"/>
        </w:numPr>
        <w:tabs>
          <w:tab w:val="left" w:pos="708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A77FF">
        <w:rPr>
          <w:rFonts w:ascii="Arial" w:hAnsi="Arial" w:cs="Arial"/>
          <w:bCs/>
          <w:sz w:val="22"/>
          <w:szCs w:val="22"/>
        </w:rPr>
        <w:t>Celem przetwarzania danych jest wykonanie umowy, której stroną jest Wykonawca na podstawie Ustawy z dnia 24.05.2018 r. o ochronie danych osobowych (Dz. U. z 2018 poz. 1000).</w:t>
      </w:r>
    </w:p>
    <w:p w:rsidR="009C404A" w:rsidRPr="001A77FF" w:rsidRDefault="009C404A" w:rsidP="00E23751">
      <w:pPr>
        <w:pStyle w:val="Stopka"/>
        <w:numPr>
          <w:ilvl w:val="0"/>
          <w:numId w:val="17"/>
        </w:numPr>
        <w:tabs>
          <w:tab w:val="left" w:pos="708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A77FF">
        <w:rPr>
          <w:rFonts w:ascii="Arial" w:hAnsi="Arial" w:cs="Arial"/>
          <w:bCs/>
          <w:sz w:val="22"/>
          <w:szCs w:val="22"/>
        </w:rPr>
        <w:t>Wykonawcy przysługuje prawo dostępu do treści danych oraz ich sprostowania, usunięcia                             lub ograniczenia przetwarzania, a także prawo sprzeciwu wobec przetwarzania danych osobowych Wykonawcy, zażądania zaprzestania przetwarzania i przenoszenia danych oraz prawo do wniesienia skargi do organu nadzorczego tj.: Prezesa Urzędu Ochrony Danych Osobowych.</w:t>
      </w:r>
    </w:p>
    <w:p w:rsidR="009C404A" w:rsidRPr="001A77FF" w:rsidRDefault="009C404A" w:rsidP="00E23751">
      <w:pPr>
        <w:pStyle w:val="Stopka"/>
        <w:numPr>
          <w:ilvl w:val="0"/>
          <w:numId w:val="17"/>
        </w:numPr>
        <w:tabs>
          <w:tab w:val="left" w:pos="708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A77FF">
        <w:rPr>
          <w:rFonts w:ascii="Arial" w:hAnsi="Arial" w:cs="Arial"/>
          <w:bCs/>
          <w:sz w:val="22"/>
          <w:szCs w:val="22"/>
        </w:rPr>
        <w:t>Podanie danych jest dobrowolne, lecz niezbędne do wykonania umowy. W przypadku niepodania danych nie będzie możliwe wykonanie umowy.</w:t>
      </w:r>
    </w:p>
    <w:p w:rsidR="009C404A" w:rsidRPr="001A77FF" w:rsidRDefault="009C404A" w:rsidP="00E23751">
      <w:pPr>
        <w:pStyle w:val="Stopka"/>
        <w:numPr>
          <w:ilvl w:val="0"/>
          <w:numId w:val="17"/>
        </w:numPr>
        <w:tabs>
          <w:tab w:val="left" w:pos="708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A77FF">
        <w:rPr>
          <w:rFonts w:ascii="Arial" w:hAnsi="Arial" w:cs="Arial"/>
          <w:bCs/>
          <w:sz w:val="22"/>
          <w:szCs w:val="22"/>
        </w:rPr>
        <w:t>Dane udostępnione przez Wykonawcę nie będą podlegały udostępnieniu podmiotom trzecim. Odbiorcami danych będą tylko instytucje upoważnione z mocy prawa.</w:t>
      </w:r>
    </w:p>
    <w:p w:rsidR="009C404A" w:rsidRPr="001A77FF" w:rsidRDefault="009C404A" w:rsidP="00E23751">
      <w:pPr>
        <w:pStyle w:val="Stopka"/>
        <w:numPr>
          <w:ilvl w:val="0"/>
          <w:numId w:val="17"/>
        </w:numPr>
        <w:tabs>
          <w:tab w:val="left" w:pos="708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A77FF">
        <w:rPr>
          <w:rFonts w:ascii="Arial" w:hAnsi="Arial" w:cs="Arial"/>
          <w:bCs/>
          <w:sz w:val="22"/>
          <w:szCs w:val="22"/>
        </w:rPr>
        <w:t xml:space="preserve">Dane udostępnione przez Wykonawcę nie będą podlegały profilowaniu. </w:t>
      </w:r>
    </w:p>
    <w:p w:rsidR="009C404A" w:rsidRPr="001A77FF" w:rsidRDefault="009C404A" w:rsidP="00E23751">
      <w:pPr>
        <w:pStyle w:val="Stopka"/>
        <w:numPr>
          <w:ilvl w:val="0"/>
          <w:numId w:val="17"/>
        </w:numPr>
        <w:tabs>
          <w:tab w:val="left" w:pos="708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A77FF">
        <w:rPr>
          <w:rFonts w:ascii="Arial" w:hAnsi="Arial" w:cs="Arial"/>
          <w:bCs/>
          <w:sz w:val="22"/>
          <w:szCs w:val="22"/>
        </w:rPr>
        <w:t>Administrator danych nie ma zamiaru przekazywać danych osobowych do państwa trzeciego                        lub organizacji międzynarodowej.</w:t>
      </w:r>
    </w:p>
    <w:p w:rsidR="009C404A" w:rsidRPr="001A77FF" w:rsidRDefault="009C404A" w:rsidP="00E23751">
      <w:pPr>
        <w:pStyle w:val="Stopka"/>
        <w:numPr>
          <w:ilvl w:val="0"/>
          <w:numId w:val="17"/>
        </w:numPr>
        <w:tabs>
          <w:tab w:val="left" w:pos="708"/>
        </w:tabs>
        <w:spacing w:before="100" w:beforeAutospacing="1" w:after="100" w:afterAutospacing="1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1A77FF">
        <w:rPr>
          <w:rFonts w:ascii="Arial" w:hAnsi="Arial" w:cs="Arial"/>
          <w:bCs/>
          <w:sz w:val="22"/>
          <w:szCs w:val="22"/>
        </w:rPr>
        <w:t xml:space="preserve">Dane osobowe będą przechowywane przez okres 4 lat, licząc od początku roku następującego po roku </w:t>
      </w:r>
      <w:r w:rsidR="00D4238B">
        <w:rPr>
          <w:rFonts w:ascii="Arial" w:hAnsi="Arial" w:cs="Arial"/>
          <w:bCs/>
          <w:sz w:val="22"/>
          <w:szCs w:val="22"/>
        </w:rPr>
        <w:t>2020</w:t>
      </w:r>
      <w:r w:rsidRPr="001A77FF">
        <w:rPr>
          <w:rFonts w:ascii="Arial" w:hAnsi="Arial" w:cs="Arial"/>
          <w:bCs/>
          <w:sz w:val="22"/>
          <w:szCs w:val="22"/>
        </w:rPr>
        <w:t xml:space="preserve"> r. z uwzględnieniem okresu przedawnienia roszczeń, wynikającego z przepisów Kodeksu cywilnego.</w:t>
      </w:r>
    </w:p>
    <w:p w:rsidR="009C404A" w:rsidRPr="001A77FF" w:rsidRDefault="009C404A" w:rsidP="00E23751">
      <w:pPr>
        <w:pStyle w:val="Stopka"/>
        <w:numPr>
          <w:ilvl w:val="0"/>
          <w:numId w:val="18"/>
        </w:numPr>
        <w:tabs>
          <w:tab w:val="clear" w:pos="4536"/>
          <w:tab w:val="clear" w:pos="9072"/>
        </w:tabs>
        <w:spacing w:before="100" w:beforeAutospacing="1" w:after="100" w:afterAutospacing="1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W przypadku, gdy przy realizacji niniejszej Umowy zajdzie konieczność przetwarzania danych osobowych przez Wykonawcę, Strony zawrą stosowną umowę o powierzeniu przetwarzania danych osobowych.</w:t>
      </w:r>
    </w:p>
    <w:p w:rsidR="00407F72" w:rsidRDefault="00407F72" w:rsidP="00E23751">
      <w:pPr>
        <w:pStyle w:val="Stopka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9C404A" w:rsidRPr="001A77FF" w:rsidRDefault="009C404A" w:rsidP="00E23751">
      <w:pPr>
        <w:pStyle w:val="Stopka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b/>
          <w:bCs/>
          <w:sz w:val="22"/>
          <w:szCs w:val="22"/>
        </w:rPr>
        <w:lastRenderedPageBreak/>
        <w:t>§14.</w:t>
      </w:r>
    </w:p>
    <w:p w:rsidR="009C404A" w:rsidRPr="001A77FF" w:rsidRDefault="009C404A" w:rsidP="00E23751">
      <w:pPr>
        <w:pStyle w:val="Stopka"/>
        <w:tabs>
          <w:tab w:val="left" w:pos="708"/>
        </w:tabs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Spory powstałe na tle realizacji niniejszej umowy będą rozstrzygane przez sąd powszechny właściwy dla siedziby Zamawiającego.</w:t>
      </w:r>
    </w:p>
    <w:p w:rsidR="009C404A" w:rsidRPr="001A77FF" w:rsidRDefault="009C404A" w:rsidP="00E23751">
      <w:pPr>
        <w:pStyle w:val="Stopka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9C404A" w:rsidRPr="001A77FF" w:rsidRDefault="009C404A" w:rsidP="00E23751">
      <w:pPr>
        <w:pStyle w:val="Stopka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b/>
          <w:bCs/>
          <w:sz w:val="22"/>
          <w:szCs w:val="22"/>
        </w:rPr>
        <w:t>§15.</w:t>
      </w:r>
    </w:p>
    <w:p w:rsidR="009C404A" w:rsidRPr="001A77FF" w:rsidRDefault="009C404A" w:rsidP="00E23751">
      <w:pPr>
        <w:pStyle w:val="Stopka"/>
        <w:tabs>
          <w:tab w:val="left" w:pos="708"/>
        </w:tabs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W sprawach nieuregulowanych w umowie zastosowanie mają przepisy Kodeksu cywilnego</w:t>
      </w:r>
      <w:r w:rsidR="006237C0">
        <w:rPr>
          <w:rFonts w:ascii="Arial" w:hAnsi="Arial" w:cs="Arial"/>
          <w:sz w:val="22"/>
          <w:szCs w:val="22"/>
        </w:rPr>
        <w:t>.</w:t>
      </w:r>
    </w:p>
    <w:p w:rsidR="009C404A" w:rsidRPr="001A77FF" w:rsidRDefault="009C404A" w:rsidP="00E23751">
      <w:pPr>
        <w:pStyle w:val="Stopka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9C404A" w:rsidRPr="001A77FF" w:rsidRDefault="009C404A" w:rsidP="00E23751">
      <w:pPr>
        <w:pStyle w:val="Stopka"/>
        <w:tabs>
          <w:tab w:val="left" w:pos="708"/>
        </w:tabs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b/>
          <w:bCs/>
          <w:sz w:val="22"/>
          <w:szCs w:val="22"/>
        </w:rPr>
        <w:t>§16.</w:t>
      </w:r>
    </w:p>
    <w:p w:rsidR="009C404A" w:rsidRPr="001A77FF" w:rsidRDefault="009C404A" w:rsidP="00E23751">
      <w:pPr>
        <w:pStyle w:val="Tekstpodstawowywcity31"/>
        <w:pBdr>
          <w:bottom w:val="none" w:sz="0" w:space="0" w:color="000000"/>
        </w:pBdr>
        <w:tabs>
          <w:tab w:val="left" w:pos="540"/>
        </w:tabs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Umowę sporządzono w dwóch jednobrzmiących egzemplarzach po 1 dla każdej ze stron.</w:t>
      </w:r>
    </w:p>
    <w:p w:rsidR="009C404A" w:rsidRPr="001A77FF" w:rsidRDefault="009C404A" w:rsidP="00E23751">
      <w:pPr>
        <w:pStyle w:val="Tekstpodstawowywcity31"/>
        <w:pBdr>
          <w:bottom w:val="none" w:sz="0" w:space="0" w:color="000000"/>
        </w:pBdr>
        <w:tabs>
          <w:tab w:val="left" w:pos="540"/>
        </w:tabs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</w:p>
    <w:p w:rsidR="009C404A" w:rsidRPr="001A77FF" w:rsidRDefault="009C404A" w:rsidP="00E23751">
      <w:pPr>
        <w:pStyle w:val="Tekstpodstawowywcity31"/>
        <w:pBdr>
          <w:bottom w:val="none" w:sz="0" w:space="0" w:color="000000"/>
        </w:pBdr>
        <w:tabs>
          <w:tab w:val="left" w:pos="540"/>
        </w:tabs>
        <w:spacing w:before="100" w:beforeAutospacing="1" w:after="100" w:afterAutospacing="1"/>
        <w:ind w:left="0"/>
        <w:jc w:val="both"/>
        <w:rPr>
          <w:rFonts w:ascii="Arial" w:hAnsi="Arial" w:cs="Arial"/>
          <w:sz w:val="22"/>
          <w:szCs w:val="22"/>
        </w:rPr>
      </w:pPr>
    </w:p>
    <w:p w:rsidR="009C404A" w:rsidRPr="001A77FF" w:rsidRDefault="009C404A" w:rsidP="00E23751">
      <w:pPr>
        <w:pStyle w:val="Stopka"/>
        <w:tabs>
          <w:tab w:val="left" w:pos="708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9C404A" w:rsidRPr="001A77FF" w:rsidRDefault="009C404A" w:rsidP="00E23751">
      <w:pPr>
        <w:pStyle w:val="Nagwek2"/>
        <w:numPr>
          <w:ilvl w:val="0"/>
          <w:numId w:val="0"/>
        </w:numPr>
        <w:tabs>
          <w:tab w:val="left" w:pos="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 xml:space="preserve">     WYKONAWCA                                                                                          ZAMAWIAJĄCY</w:t>
      </w:r>
    </w:p>
    <w:p w:rsidR="009C404A" w:rsidRPr="001A77FF" w:rsidRDefault="009C404A" w:rsidP="00E23751">
      <w:pPr>
        <w:pStyle w:val="Tekstpodstawowy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9C404A" w:rsidRPr="001A77FF" w:rsidRDefault="009C404A" w:rsidP="00E23751">
      <w:pPr>
        <w:pStyle w:val="Tekstpodstawowy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9C404A" w:rsidRPr="001A77FF" w:rsidRDefault="009C404A" w:rsidP="00E23751">
      <w:pPr>
        <w:pStyle w:val="Tekstpodstawowy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9C404A" w:rsidRPr="001A77FF" w:rsidRDefault="009C404A" w:rsidP="00E23751">
      <w:pPr>
        <w:pStyle w:val="Tekstpodstawowy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486850" w:rsidRPr="001A77FF" w:rsidRDefault="00486850" w:rsidP="00E2375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486850" w:rsidRPr="001A77FF" w:rsidRDefault="00486850" w:rsidP="00E2375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9C404A" w:rsidRPr="001A77FF" w:rsidRDefault="009C404A" w:rsidP="00E23751">
      <w:pPr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</w:rPr>
      </w:pPr>
    </w:p>
    <w:p w:rsidR="009C404A" w:rsidRPr="001A77FF" w:rsidRDefault="009C404A" w:rsidP="00E23751">
      <w:pPr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Uzgodniono:</w:t>
      </w:r>
    </w:p>
    <w:p w:rsidR="00F41045" w:rsidRPr="001A77FF" w:rsidRDefault="009C404A" w:rsidP="00E23751">
      <w:pPr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</w:rPr>
      </w:pPr>
      <w:r w:rsidRPr="001A77FF">
        <w:rPr>
          <w:rFonts w:ascii="Arial" w:hAnsi="Arial" w:cs="Arial"/>
          <w:sz w:val="22"/>
          <w:szCs w:val="22"/>
        </w:rPr>
        <w:t>Radca Prawny</w:t>
      </w:r>
      <w:r w:rsidRPr="001A77FF">
        <w:rPr>
          <w:rFonts w:ascii="Arial" w:hAnsi="Arial" w:cs="Arial"/>
          <w:b/>
          <w:bCs/>
          <w:sz w:val="22"/>
          <w:szCs w:val="22"/>
        </w:rPr>
        <w:t xml:space="preserve">    </w:t>
      </w:r>
    </w:p>
    <w:sectPr w:rsidR="00F41045" w:rsidRPr="001A77FF" w:rsidSect="00742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F3B" w:rsidRDefault="00102F3B" w:rsidP="007B0830">
      <w:r>
        <w:separator/>
      </w:r>
    </w:p>
  </w:endnote>
  <w:endnote w:type="continuationSeparator" w:id="0">
    <w:p w:rsidR="00102F3B" w:rsidRDefault="00102F3B" w:rsidP="007B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F3B" w:rsidRDefault="00102F3B" w:rsidP="007B0830">
      <w:r>
        <w:separator/>
      </w:r>
    </w:p>
  </w:footnote>
  <w:footnote w:type="continuationSeparator" w:id="0">
    <w:p w:rsidR="00102F3B" w:rsidRDefault="00102F3B" w:rsidP="007B0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suff w:val="nothing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spacing w:val="-16"/>
        <w:w w:val="106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Cs/>
        <w:spacing w:val="-16"/>
        <w:w w:val="106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Cs/>
        <w:spacing w:val="-16"/>
        <w:w w:val="106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Cs/>
        <w:spacing w:val="-16"/>
        <w:w w:val="106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Cs/>
        <w:spacing w:val="-16"/>
        <w:w w:val="106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  <w:bCs/>
        <w:spacing w:val="-16"/>
        <w:w w:val="10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Cs/>
        <w:spacing w:val="-16"/>
        <w:w w:val="10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bCs/>
        <w:spacing w:val="-16"/>
        <w:w w:val="106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  <w:bCs/>
        <w:spacing w:val="-16"/>
        <w:w w:val="106"/>
        <w:sz w:val="22"/>
        <w:szCs w:val="22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</w:abstractNum>
  <w:abstractNum w:abstractNumId="3">
    <w:nsid w:val="14233D5B"/>
    <w:multiLevelType w:val="multilevel"/>
    <w:tmpl w:val="840C4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189A79D1"/>
    <w:multiLevelType w:val="hybridMultilevel"/>
    <w:tmpl w:val="3ACCF49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D10F1F"/>
    <w:multiLevelType w:val="hybridMultilevel"/>
    <w:tmpl w:val="0390E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DBCF9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7B0615"/>
    <w:multiLevelType w:val="hybridMultilevel"/>
    <w:tmpl w:val="E94802AE"/>
    <w:lvl w:ilvl="0" w:tplc="4D3450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041DA"/>
    <w:multiLevelType w:val="hybridMultilevel"/>
    <w:tmpl w:val="318A0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6A6518"/>
    <w:multiLevelType w:val="hybridMultilevel"/>
    <w:tmpl w:val="18364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4664C4"/>
    <w:multiLevelType w:val="hybridMultilevel"/>
    <w:tmpl w:val="70446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D54BAE"/>
    <w:multiLevelType w:val="hybridMultilevel"/>
    <w:tmpl w:val="2FB23D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D21A8A"/>
    <w:multiLevelType w:val="hybridMultilevel"/>
    <w:tmpl w:val="BA7846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945940"/>
    <w:multiLevelType w:val="hybridMultilevel"/>
    <w:tmpl w:val="7560880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923104"/>
    <w:multiLevelType w:val="hybridMultilevel"/>
    <w:tmpl w:val="44863E8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1D3648"/>
    <w:multiLevelType w:val="hybridMultilevel"/>
    <w:tmpl w:val="319EDEAE"/>
    <w:lvl w:ilvl="0" w:tplc="334C42B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26D1C"/>
    <w:multiLevelType w:val="hybridMultilevel"/>
    <w:tmpl w:val="35488AA6"/>
    <w:lvl w:ilvl="0" w:tplc="6BF631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A165D"/>
    <w:multiLevelType w:val="hybridMultilevel"/>
    <w:tmpl w:val="31DC41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C974C8"/>
    <w:multiLevelType w:val="hybridMultilevel"/>
    <w:tmpl w:val="B6462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6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15"/>
  </w:num>
  <w:num w:numId="12">
    <w:abstractNumId w:val="5"/>
  </w:num>
  <w:num w:numId="13">
    <w:abstractNumId w:val="3"/>
  </w:num>
  <w:num w:numId="14">
    <w:abstractNumId w:val="12"/>
  </w:num>
  <w:num w:numId="15">
    <w:abstractNumId w:val="14"/>
  </w:num>
  <w:num w:numId="16">
    <w:abstractNumId w:val="13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04A"/>
    <w:rsid w:val="000A395C"/>
    <w:rsid w:val="00102F3B"/>
    <w:rsid w:val="00190218"/>
    <w:rsid w:val="001A77FF"/>
    <w:rsid w:val="002B3A18"/>
    <w:rsid w:val="002B7723"/>
    <w:rsid w:val="002D4B22"/>
    <w:rsid w:val="003C115A"/>
    <w:rsid w:val="00407F72"/>
    <w:rsid w:val="00447A8D"/>
    <w:rsid w:val="0047210A"/>
    <w:rsid w:val="00486850"/>
    <w:rsid w:val="00493D34"/>
    <w:rsid w:val="00566B5C"/>
    <w:rsid w:val="005B4392"/>
    <w:rsid w:val="005E64CD"/>
    <w:rsid w:val="006237C0"/>
    <w:rsid w:val="0063592F"/>
    <w:rsid w:val="006D394D"/>
    <w:rsid w:val="007434DD"/>
    <w:rsid w:val="007B0830"/>
    <w:rsid w:val="007B79C2"/>
    <w:rsid w:val="007E24E8"/>
    <w:rsid w:val="008259F0"/>
    <w:rsid w:val="0093658E"/>
    <w:rsid w:val="00987FE7"/>
    <w:rsid w:val="00992A03"/>
    <w:rsid w:val="009C404A"/>
    <w:rsid w:val="009D2B97"/>
    <w:rsid w:val="00A82256"/>
    <w:rsid w:val="00B06FE3"/>
    <w:rsid w:val="00B64190"/>
    <w:rsid w:val="00D4238B"/>
    <w:rsid w:val="00D67C1B"/>
    <w:rsid w:val="00DF4F12"/>
    <w:rsid w:val="00E23751"/>
    <w:rsid w:val="00E80DE6"/>
    <w:rsid w:val="00EE4892"/>
    <w:rsid w:val="00F41045"/>
    <w:rsid w:val="00FC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9C404A"/>
    <w:pPr>
      <w:keepNext/>
      <w:numPr>
        <w:ilvl w:val="1"/>
        <w:numId w:val="1"/>
      </w:numPr>
      <w:ind w:left="42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C404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treci">
    <w:name w:val="Tekst treści_"/>
    <w:rsid w:val="009C404A"/>
    <w:rPr>
      <w:rFonts w:ascii="Calibri" w:hAnsi="Calibri" w:cs="Calibri"/>
      <w:b/>
      <w:bCs/>
      <w:sz w:val="19"/>
      <w:szCs w:val="19"/>
      <w:lang w:bidi="ar-SA"/>
    </w:rPr>
  </w:style>
  <w:style w:type="character" w:styleId="Hipercze">
    <w:name w:val="Hyperlink"/>
    <w:rsid w:val="009C404A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9C404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C404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9C404A"/>
    <w:rPr>
      <w:rFonts w:cs="Tahoma"/>
    </w:rPr>
  </w:style>
  <w:style w:type="paragraph" w:customStyle="1" w:styleId="Indeks">
    <w:name w:val="Indeks"/>
    <w:basedOn w:val="Normalny"/>
    <w:rsid w:val="009C404A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Podtytu"/>
    <w:rsid w:val="009C404A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link w:val="NagwekZnak"/>
    <w:rsid w:val="009C404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9C404A"/>
    <w:rPr>
      <w:rFonts w:ascii="Arial" w:eastAsia="MS Mincho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9C404A"/>
    <w:pPr>
      <w:tabs>
        <w:tab w:val="left" w:pos="630"/>
      </w:tabs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404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9C404A"/>
    <w:pPr>
      <w:tabs>
        <w:tab w:val="left" w:pos="1920"/>
      </w:tabs>
      <w:ind w:left="60"/>
    </w:pPr>
  </w:style>
  <w:style w:type="paragraph" w:customStyle="1" w:styleId="Tekstpodstawowywcity31">
    <w:name w:val="Tekst podstawowy wcięty 31"/>
    <w:basedOn w:val="Normalny"/>
    <w:rsid w:val="009C404A"/>
    <w:pPr>
      <w:pBdr>
        <w:top w:val="none" w:sz="0" w:space="0" w:color="000000"/>
        <w:left w:val="none" w:sz="0" w:space="0" w:color="000000"/>
        <w:bottom w:val="single" w:sz="4" w:space="31" w:color="000000"/>
        <w:right w:val="none" w:sz="0" w:space="0" w:color="000000"/>
      </w:pBdr>
      <w:ind w:left="960"/>
    </w:pPr>
  </w:style>
  <w:style w:type="paragraph" w:styleId="Stopka">
    <w:name w:val="footer"/>
    <w:basedOn w:val="Normalny"/>
    <w:link w:val="StopkaZnak"/>
    <w:uiPriority w:val="99"/>
    <w:rsid w:val="009C4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04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9C404A"/>
    <w:rPr>
      <w:sz w:val="22"/>
    </w:rPr>
  </w:style>
  <w:style w:type="paragraph" w:customStyle="1" w:styleId="Standard">
    <w:name w:val="Standard"/>
    <w:rsid w:val="009C404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9C404A"/>
    <w:pPr>
      <w:suppressAutoHyphens w:val="0"/>
      <w:spacing w:before="280" w:after="119"/>
    </w:pPr>
  </w:style>
  <w:style w:type="paragraph" w:styleId="Akapitzlist">
    <w:name w:val="List Paragraph"/>
    <w:basedOn w:val="Normalny"/>
    <w:uiPriority w:val="34"/>
    <w:qFormat/>
    <w:rsid w:val="009C404A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C4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4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Bezodstpw">
    <w:name w:val="No Spacing"/>
    <w:uiPriority w:val="1"/>
    <w:qFormat/>
    <w:rsid w:val="00DF4F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1wsz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29648-E19B-4998-BA00-9371C5F5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2169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mkamienski</cp:lastModifiedBy>
  <cp:revision>4</cp:revision>
  <cp:lastPrinted>2020-09-21T05:21:00Z</cp:lastPrinted>
  <dcterms:created xsi:type="dcterms:W3CDTF">2020-09-21T11:23:00Z</dcterms:created>
  <dcterms:modified xsi:type="dcterms:W3CDTF">2020-10-01T09:01:00Z</dcterms:modified>
</cp:coreProperties>
</file>